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8" w:rsidRPr="00862838" w:rsidRDefault="00862838" w:rsidP="00557500">
      <w:pPr>
        <w:ind w:left="180" w:firstLine="180"/>
        <w:jc w:val="center"/>
        <w:rPr>
          <w:rFonts w:cs="Times New Roman"/>
          <w:b/>
          <w:bCs/>
          <w:szCs w:val="28"/>
        </w:rPr>
      </w:pPr>
      <w:r w:rsidRPr="00862838">
        <w:rPr>
          <w:rFonts w:cs="Times New Roman"/>
          <w:b/>
          <w:bCs/>
          <w:szCs w:val="28"/>
        </w:rPr>
        <w:t>МУНИЦИПАЛЬНОЕ КАЗЕННОЕ СПЕЦИАЛЬНОЕ</w:t>
      </w:r>
    </w:p>
    <w:p w:rsidR="00862838" w:rsidRPr="00862838" w:rsidRDefault="00862838" w:rsidP="00557500">
      <w:pPr>
        <w:ind w:left="180" w:firstLine="180"/>
        <w:jc w:val="center"/>
        <w:rPr>
          <w:rFonts w:cs="Times New Roman"/>
          <w:b/>
          <w:bCs/>
          <w:szCs w:val="28"/>
        </w:rPr>
      </w:pPr>
      <w:r w:rsidRPr="00862838">
        <w:rPr>
          <w:rFonts w:cs="Times New Roman"/>
          <w:b/>
          <w:bCs/>
          <w:szCs w:val="28"/>
        </w:rPr>
        <w:t>(КОРРЕКЦИОННОЕ) ОБРАЗОВАТЕЛЬНОЕ УЧРЕЖДЕНИЕ</w:t>
      </w:r>
    </w:p>
    <w:p w:rsidR="00862838" w:rsidRPr="00862838" w:rsidRDefault="00862838" w:rsidP="00557500">
      <w:pPr>
        <w:ind w:left="180" w:firstLine="180"/>
        <w:jc w:val="center"/>
        <w:rPr>
          <w:rFonts w:cs="Times New Roman"/>
          <w:b/>
          <w:bCs/>
          <w:szCs w:val="28"/>
        </w:rPr>
      </w:pPr>
      <w:r w:rsidRPr="00862838">
        <w:rPr>
          <w:rFonts w:cs="Times New Roman"/>
          <w:b/>
          <w:bCs/>
          <w:szCs w:val="28"/>
        </w:rPr>
        <w:t xml:space="preserve">для воспитанников, обучающихся с отклонениями в развитии </w:t>
      </w:r>
    </w:p>
    <w:p w:rsidR="00862838" w:rsidRPr="00862838" w:rsidRDefault="00862838" w:rsidP="00557500">
      <w:pPr>
        <w:ind w:left="180" w:firstLine="180"/>
        <w:jc w:val="center"/>
        <w:rPr>
          <w:rFonts w:cs="Times New Roman"/>
          <w:b/>
          <w:bCs/>
          <w:szCs w:val="28"/>
        </w:rPr>
      </w:pPr>
      <w:r w:rsidRPr="00862838">
        <w:rPr>
          <w:rFonts w:cs="Times New Roman"/>
          <w:b/>
          <w:bCs/>
          <w:szCs w:val="28"/>
        </w:rPr>
        <w:t>«Специальная (коррекционная)</w:t>
      </w:r>
    </w:p>
    <w:p w:rsidR="000F5943" w:rsidRPr="00FE53B7" w:rsidRDefault="00862838" w:rsidP="00557500">
      <w:pPr>
        <w:ind w:left="180" w:firstLine="180"/>
        <w:jc w:val="center"/>
        <w:rPr>
          <w:rFonts w:eastAsia="Times New Roman" w:cs="Times New Roman"/>
          <w:b/>
          <w:bCs/>
          <w:szCs w:val="28"/>
        </w:rPr>
      </w:pPr>
      <w:r w:rsidRPr="00862838">
        <w:rPr>
          <w:rFonts w:cs="Times New Roman"/>
          <w:b/>
          <w:bCs/>
          <w:szCs w:val="28"/>
          <w:u w:val="single"/>
        </w:rPr>
        <w:t>_______________общеобразовательная школа № 10___</w:t>
      </w:r>
      <w:r>
        <w:rPr>
          <w:rFonts w:cs="Times New Roman"/>
          <w:b/>
          <w:bCs/>
          <w:szCs w:val="28"/>
          <w:u w:val="single"/>
        </w:rPr>
        <w:t>_____________</w:t>
      </w:r>
    </w:p>
    <w:p w:rsidR="00FE53B7" w:rsidRPr="00FE53B7" w:rsidRDefault="00FE53B7" w:rsidP="00557500">
      <w:pPr>
        <w:ind w:left="180" w:firstLine="180"/>
        <w:rPr>
          <w:rFonts w:eastAsia="Times New Roman" w:cs="Times New Roman"/>
          <w:szCs w:val="28"/>
        </w:rPr>
      </w:pPr>
    </w:p>
    <w:p w:rsidR="00FE53B7" w:rsidRDefault="00FE53B7" w:rsidP="00557500">
      <w:pPr>
        <w:rPr>
          <w:rFonts w:cs="Times New Roman"/>
          <w:szCs w:val="28"/>
        </w:rPr>
      </w:pPr>
    </w:p>
    <w:p w:rsidR="00E900DC" w:rsidRPr="00E900DC" w:rsidRDefault="00E900DC" w:rsidP="00557500">
      <w:pPr>
        <w:jc w:val="both"/>
        <w:rPr>
          <w:rFonts w:eastAsia="Times New Roman" w:cs="Times New Roman"/>
          <w:szCs w:val="24"/>
        </w:rPr>
      </w:pPr>
      <w:r w:rsidRPr="00E900DC">
        <w:rPr>
          <w:rFonts w:eastAsia="Times New Roman" w:cs="Times New Roman"/>
          <w:szCs w:val="24"/>
        </w:rPr>
        <w:t>Утверждаю</w:t>
      </w:r>
      <w:r w:rsidRPr="00E900DC">
        <w:rPr>
          <w:rFonts w:eastAsia="Times New Roman" w:cs="Times New Roman"/>
          <w:szCs w:val="24"/>
        </w:rPr>
        <w:tab/>
        <w:t xml:space="preserve">                          </w:t>
      </w:r>
      <w:proofErr w:type="gramStart"/>
      <w:r w:rsidRPr="00E900DC">
        <w:rPr>
          <w:rFonts w:eastAsia="Times New Roman" w:cs="Times New Roman"/>
          <w:szCs w:val="24"/>
        </w:rPr>
        <w:t>Согласовано</w:t>
      </w:r>
      <w:proofErr w:type="gramEnd"/>
      <w:r w:rsidRPr="00E900DC">
        <w:rPr>
          <w:rFonts w:eastAsia="Times New Roman" w:cs="Times New Roman"/>
          <w:szCs w:val="24"/>
        </w:rPr>
        <w:tab/>
        <w:t xml:space="preserve">               </w:t>
      </w:r>
      <w:r>
        <w:rPr>
          <w:rFonts w:eastAsia="Times New Roman" w:cs="Times New Roman"/>
          <w:szCs w:val="24"/>
        </w:rPr>
        <w:t xml:space="preserve">            </w:t>
      </w:r>
      <w:r w:rsidRPr="00E900DC">
        <w:rPr>
          <w:rFonts w:eastAsia="Times New Roman" w:cs="Times New Roman"/>
          <w:szCs w:val="24"/>
        </w:rPr>
        <w:t xml:space="preserve"> Рассмотрено на </w:t>
      </w:r>
    </w:p>
    <w:p w:rsidR="00E900DC" w:rsidRPr="00E900DC" w:rsidRDefault="00E900DC" w:rsidP="00557500">
      <w:pPr>
        <w:jc w:val="both"/>
        <w:rPr>
          <w:rFonts w:eastAsia="Times New Roman" w:cs="Times New Roman"/>
          <w:szCs w:val="24"/>
        </w:rPr>
      </w:pPr>
      <w:r w:rsidRPr="00E900DC">
        <w:rPr>
          <w:rFonts w:eastAsia="Times New Roman" w:cs="Times New Roman"/>
          <w:szCs w:val="24"/>
        </w:rPr>
        <w:t>Директор школы                  ЗДНМР</w:t>
      </w:r>
      <w:r w:rsidRPr="00E900DC">
        <w:rPr>
          <w:rFonts w:eastAsia="Times New Roman" w:cs="Times New Roman"/>
          <w:szCs w:val="24"/>
        </w:rPr>
        <w:tab/>
        <w:t xml:space="preserve">                                      </w:t>
      </w:r>
      <w:proofErr w:type="gramStart"/>
      <w:r w:rsidRPr="00E900DC">
        <w:rPr>
          <w:rFonts w:eastAsia="Times New Roman" w:cs="Times New Roman"/>
          <w:szCs w:val="24"/>
        </w:rPr>
        <w:t>заседании</w:t>
      </w:r>
      <w:proofErr w:type="gramEnd"/>
      <w:r w:rsidRPr="00E900DC">
        <w:rPr>
          <w:rFonts w:eastAsia="Times New Roman" w:cs="Times New Roman"/>
          <w:szCs w:val="24"/>
        </w:rPr>
        <w:t xml:space="preserve"> МО</w:t>
      </w:r>
    </w:p>
    <w:p w:rsidR="00E900DC" w:rsidRPr="00E900DC" w:rsidRDefault="00E900DC" w:rsidP="00557500">
      <w:pPr>
        <w:jc w:val="both"/>
        <w:rPr>
          <w:rFonts w:eastAsia="Times New Roman" w:cs="Times New Roman"/>
          <w:szCs w:val="24"/>
        </w:rPr>
      </w:pPr>
      <w:r w:rsidRPr="00E900DC">
        <w:rPr>
          <w:rFonts w:eastAsia="Times New Roman" w:cs="Times New Roman"/>
          <w:szCs w:val="24"/>
        </w:rPr>
        <w:t>____Л.Ф. Чаленко</w:t>
      </w:r>
      <w:r w:rsidRPr="00E900DC">
        <w:rPr>
          <w:rFonts w:eastAsia="Times New Roman" w:cs="Times New Roman"/>
          <w:szCs w:val="24"/>
        </w:rPr>
        <w:tab/>
        <w:t xml:space="preserve">        ____О.В. Девяткина</w:t>
      </w:r>
      <w:r w:rsidRPr="00E900DC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</w:t>
      </w:r>
      <w:r w:rsidRPr="00E900DC">
        <w:rPr>
          <w:rFonts w:eastAsia="Times New Roman" w:cs="Times New Roman"/>
          <w:szCs w:val="24"/>
        </w:rPr>
        <w:t xml:space="preserve">  протокол _____</w:t>
      </w:r>
    </w:p>
    <w:p w:rsidR="00E900DC" w:rsidRPr="00E900DC" w:rsidRDefault="00E900DC" w:rsidP="00557500">
      <w:pPr>
        <w:jc w:val="both"/>
        <w:rPr>
          <w:rFonts w:eastAsia="Times New Roman" w:cs="Times New Roman"/>
          <w:szCs w:val="24"/>
        </w:rPr>
      </w:pPr>
      <w:r w:rsidRPr="00E900DC">
        <w:rPr>
          <w:rFonts w:eastAsia="Times New Roman" w:cs="Times New Roman"/>
          <w:szCs w:val="24"/>
        </w:rPr>
        <w:t xml:space="preserve">                                                                    </w:t>
      </w:r>
      <w:r>
        <w:rPr>
          <w:rFonts w:eastAsia="Times New Roman" w:cs="Times New Roman"/>
          <w:szCs w:val="24"/>
        </w:rPr>
        <w:t xml:space="preserve">                             </w:t>
      </w:r>
      <w:r w:rsidRPr="00E900DC">
        <w:rPr>
          <w:rFonts w:eastAsia="Times New Roman" w:cs="Times New Roman"/>
          <w:szCs w:val="24"/>
        </w:rPr>
        <w:t>___</w:t>
      </w:r>
      <w:proofErr w:type="spellStart"/>
      <w:r w:rsidRPr="00E900DC">
        <w:rPr>
          <w:rFonts w:eastAsia="Times New Roman" w:cs="Times New Roman"/>
          <w:szCs w:val="24"/>
        </w:rPr>
        <w:t>Н.И.Бандуркина</w:t>
      </w:r>
      <w:proofErr w:type="spellEnd"/>
    </w:p>
    <w:p w:rsidR="00E900DC" w:rsidRPr="00E900DC" w:rsidRDefault="00144FA1" w:rsidP="0055750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«__»________2011</w:t>
      </w:r>
      <w:r w:rsidR="00E900DC" w:rsidRPr="00E900DC">
        <w:rPr>
          <w:rFonts w:eastAsia="Times New Roman" w:cs="Times New Roman"/>
          <w:szCs w:val="24"/>
        </w:rPr>
        <w:t xml:space="preserve">г      </w:t>
      </w:r>
      <w:r w:rsidR="00E900D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 «__»_________2011</w:t>
      </w:r>
      <w:r w:rsidR="00E900DC" w:rsidRPr="00E900DC">
        <w:rPr>
          <w:rFonts w:eastAsia="Times New Roman" w:cs="Times New Roman"/>
          <w:szCs w:val="24"/>
        </w:rPr>
        <w:t xml:space="preserve">г </w:t>
      </w:r>
      <w:r>
        <w:rPr>
          <w:rFonts w:eastAsia="Times New Roman" w:cs="Times New Roman"/>
          <w:szCs w:val="24"/>
        </w:rPr>
        <w:t xml:space="preserve">              «___» ________2011</w:t>
      </w:r>
      <w:r w:rsidR="00E900DC" w:rsidRPr="00E900DC">
        <w:rPr>
          <w:rFonts w:eastAsia="Times New Roman" w:cs="Times New Roman"/>
          <w:szCs w:val="24"/>
        </w:rPr>
        <w:t xml:space="preserve">г                        </w:t>
      </w:r>
    </w:p>
    <w:p w:rsidR="00E900DC" w:rsidRPr="00E900DC" w:rsidRDefault="00E900DC" w:rsidP="00557500">
      <w:pPr>
        <w:jc w:val="both"/>
        <w:rPr>
          <w:rFonts w:eastAsia="Times New Roman" w:cs="Times New Roman"/>
          <w:szCs w:val="24"/>
        </w:rPr>
      </w:pPr>
    </w:p>
    <w:p w:rsidR="00FE53B7" w:rsidRDefault="00FE53B7" w:rsidP="00557500">
      <w:pPr>
        <w:jc w:val="center"/>
        <w:rPr>
          <w:rFonts w:cs="Times New Roman"/>
          <w:szCs w:val="28"/>
        </w:rPr>
      </w:pPr>
    </w:p>
    <w:p w:rsidR="00FE53B7" w:rsidRDefault="00FE53B7" w:rsidP="00557500">
      <w:pPr>
        <w:jc w:val="center"/>
        <w:rPr>
          <w:rFonts w:cs="Times New Roman"/>
          <w:szCs w:val="28"/>
        </w:rPr>
      </w:pPr>
    </w:p>
    <w:p w:rsidR="00952441" w:rsidRDefault="00952441" w:rsidP="00557500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Комплексная п</w:t>
      </w:r>
      <w:r w:rsidR="00FE53B7" w:rsidRPr="000F5943">
        <w:rPr>
          <w:rFonts w:eastAsia="Times New Roman" w:cs="Times New Roman"/>
          <w:b/>
          <w:szCs w:val="28"/>
        </w:rPr>
        <w:t xml:space="preserve">рограмма </w:t>
      </w:r>
    </w:p>
    <w:p w:rsidR="00952441" w:rsidRDefault="00FE53B7" w:rsidP="00557500">
      <w:pPr>
        <w:jc w:val="center"/>
        <w:rPr>
          <w:rFonts w:eastAsia="Times New Roman" w:cs="Times New Roman"/>
          <w:b/>
          <w:szCs w:val="28"/>
        </w:rPr>
      </w:pPr>
      <w:r w:rsidRPr="000F5943">
        <w:rPr>
          <w:rFonts w:eastAsia="Times New Roman" w:cs="Times New Roman"/>
          <w:b/>
          <w:szCs w:val="28"/>
        </w:rPr>
        <w:t xml:space="preserve">психолого-медико-социально-педагогического сопровождения </w:t>
      </w:r>
    </w:p>
    <w:p w:rsidR="006E208B" w:rsidRDefault="00FE53B7" w:rsidP="00557500">
      <w:pPr>
        <w:jc w:val="center"/>
        <w:rPr>
          <w:rFonts w:cs="Times New Roman"/>
          <w:b/>
          <w:szCs w:val="28"/>
        </w:rPr>
      </w:pPr>
      <w:r w:rsidRPr="000F5943">
        <w:rPr>
          <w:rFonts w:eastAsia="Times New Roman" w:cs="Times New Roman"/>
          <w:b/>
          <w:szCs w:val="28"/>
        </w:rPr>
        <w:t xml:space="preserve">детей с </w:t>
      </w:r>
      <w:r w:rsidR="000F5943">
        <w:rPr>
          <w:rFonts w:cs="Times New Roman"/>
          <w:b/>
          <w:szCs w:val="28"/>
        </w:rPr>
        <w:t>задержкой психического развития</w:t>
      </w:r>
    </w:p>
    <w:p w:rsidR="00FE53B7" w:rsidRDefault="006E208B" w:rsidP="0055750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и недоразвитием интеллекта</w:t>
      </w:r>
    </w:p>
    <w:p w:rsidR="000F5943" w:rsidRDefault="00FB630E" w:rsidP="0055750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0F5943">
        <w:rPr>
          <w:rFonts w:cs="Times New Roman"/>
          <w:b/>
          <w:szCs w:val="28"/>
        </w:rPr>
        <w:t xml:space="preserve"> в условиях </w:t>
      </w:r>
      <w:proofErr w:type="gramStart"/>
      <w:r w:rsidR="000F5943">
        <w:rPr>
          <w:rFonts w:cs="Times New Roman"/>
          <w:b/>
          <w:szCs w:val="28"/>
        </w:rPr>
        <w:t>специальной</w:t>
      </w:r>
      <w:proofErr w:type="gramEnd"/>
      <w:r w:rsidR="000F5943">
        <w:rPr>
          <w:rFonts w:cs="Times New Roman"/>
          <w:b/>
          <w:szCs w:val="28"/>
        </w:rPr>
        <w:tab/>
      </w:r>
    </w:p>
    <w:p w:rsidR="000F5943" w:rsidRDefault="000F5943" w:rsidP="0055750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коррекционной общеобразовательной школы</w:t>
      </w:r>
      <w:r w:rsidR="00FB630E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</w:p>
    <w:p w:rsidR="00FE53B7" w:rsidRPr="00FB630E" w:rsidRDefault="00FB630E" w:rsidP="0055750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0F5943" w:rsidRPr="000F5943" w:rsidRDefault="000F5943" w:rsidP="00557500">
      <w:pPr>
        <w:jc w:val="center"/>
        <w:rPr>
          <w:rFonts w:eastAsia="Times New Roman" w:cs="Times New Roman"/>
          <w:b/>
          <w:szCs w:val="28"/>
        </w:rPr>
      </w:pPr>
    </w:p>
    <w:p w:rsidR="00FE53B7" w:rsidRPr="000F5943" w:rsidRDefault="00FE53B7" w:rsidP="00557500">
      <w:pPr>
        <w:jc w:val="center"/>
        <w:rPr>
          <w:rFonts w:eastAsia="Times New Roman" w:cs="Times New Roman"/>
          <w:szCs w:val="28"/>
        </w:rPr>
      </w:pPr>
      <w:r w:rsidRPr="000F5943">
        <w:rPr>
          <w:rFonts w:eastAsia="Times New Roman" w:cs="Times New Roman"/>
          <w:szCs w:val="28"/>
        </w:rPr>
        <w:t>Возраст детей 7 – 1</w:t>
      </w:r>
      <w:r w:rsidR="000F5943">
        <w:rPr>
          <w:rFonts w:cs="Times New Roman"/>
          <w:szCs w:val="28"/>
        </w:rPr>
        <w:t>4</w:t>
      </w:r>
      <w:r w:rsidRPr="000F5943">
        <w:rPr>
          <w:rFonts w:eastAsia="Times New Roman" w:cs="Times New Roman"/>
          <w:szCs w:val="28"/>
        </w:rPr>
        <w:t xml:space="preserve"> лет</w:t>
      </w:r>
    </w:p>
    <w:p w:rsidR="00FE53B7" w:rsidRPr="000F5943" w:rsidRDefault="00FE53B7" w:rsidP="00557500">
      <w:pPr>
        <w:jc w:val="center"/>
        <w:rPr>
          <w:rFonts w:eastAsia="Times New Roman" w:cs="Times New Roman"/>
          <w:szCs w:val="28"/>
        </w:rPr>
      </w:pPr>
      <w:r w:rsidRPr="000F5943">
        <w:rPr>
          <w:rFonts w:eastAsia="Times New Roman" w:cs="Times New Roman"/>
          <w:szCs w:val="28"/>
        </w:rPr>
        <w:t>Срок реализации 5 лет</w:t>
      </w:r>
    </w:p>
    <w:p w:rsidR="00FE53B7" w:rsidRDefault="00FE53B7" w:rsidP="00557500">
      <w:pPr>
        <w:jc w:val="center"/>
        <w:rPr>
          <w:rFonts w:ascii="Calibri" w:eastAsia="Times New Roman" w:hAnsi="Calibri" w:cs="Times New Roman"/>
          <w:szCs w:val="28"/>
        </w:rPr>
      </w:pPr>
    </w:p>
    <w:p w:rsidR="00FE53B7" w:rsidRDefault="00FE53B7" w:rsidP="00557500">
      <w:pPr>
        <w:jc w:val="center"/>
        <w:rPr>
          <w:rFonts w:ascii="Calibri" w:eastAsia="Times New Roman" w:hAnsi="Calibri" w:cs="Times New Roman"/>
          <w:szCs w:val="28"/>
        </w:rPr>
      </w:pPr>
    </w:p>
    <w:p w:rsidR="00FE53B7" w:rsidRDefault="00FE53B7" w:rsidP="00557500">
      <w:pPr>
        <w:jc w:val="center"/>
        <w:rPr>
          <w:rFonts w:ascii="Calibri" w:eastAsia="Times New Roman" w:hAnsi="Calibri" w:cs="Times New Roman"/>
          <w:szCs w:val="28"/>
        </w:rPr>
      </w:pPr>
    </w:p>
    <w:p w:rsidR="00FE53B7" w:rsidRDefault="00FE53B7" w:rsidP="00557500">
      <w:pPr>
        <w:jc w:val="center"/>
        <w:rPr>
          <w:rFonts w:ascii="Calibri" w:eastAsia="Times New Roman" w:hAnsi="Calibri" w:cs="Times New Roman"/>
          <w:szCs w:val="28"/>
        </w:rPr>
      </w:pPr>
    </w:p>
    <w:p w:rsidR="00FE53B7" w:rsidRPr="000F5943" w:rsidRDefault="00FE53B7" w:rsidP="00557500">
      <w:pPr>
        <w:jc w:val="right"/>
        <w:rPr>
          <w:rFonts w:eastAsia="Times New Roman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      </w:t>
      </w:r>
      <w:r w:rsidRPr="000F5943">
        <w:rPr>
          <w:rFonts w:eastAsia="Times New Roman" w:cs="Times New Roman"/>
          <w:szCs w:val="28"/>
        </w:rPr>
        <w:t>Автор программы</w:t>
      </w:r>
      <w:r w:rsidR="000F5943">
        <w:rPr>
          <w:rFonts w:cs="Times New Roman"/>
          <w:szCs w:val="28"/>
        </w:rPr>
        <w:t>:</w:t>
      </w:r>
    </w:p>
    <w:p w:rsidR="00FE53B7" w:rsidRPr="000F5943" w:rsidRDefault="00FE53B7" w:rsidP="00557500">
      <w:pPr>
        <w:jc w:val="right"/>
        <w:rPr>
          <w:rFonts w:eastAsia="Times New Roman" w:cs="Times New Roman"/>
          <w:szCs w:val="28"/>
        </w:rPr>
      </w:pPr>
      <w:r w:rsidRPr="000F5943">
        <w:rPr>
          <w:rFonts w:eastAsia="Times New Roman" w:cs="Times New Roman"/>
          <w:szCs w:val="28"/>
        </w:rPr>
        <w:t xml:space="preserve">                                                          </w:t>
      </w:r>
      <w:r w:rsidR="000F5943">
        <w:rPr>
          <w:rFonts w:cs="Times New Roman"/>
          <w:szCs w:val="28"/>
        </w:rPr>
        <w:t xml:space="preserve">                  Е.В. Шульгина,</w:t>
      </w:r>
      <w:r w:rsidRPr="000F5943">
        <w:rPr>
          <w:rFonts w:eastAsia="Times New Roman" w:cs="Times New Roman"/>
          <w:szCs w:val="28"/>
        </w:rPr>
        <w:t xml:space="preserve">                                                             </w:t>
      </w:r>
      <w:r w:rsidR="000F5943">
        <w:rPr>
          <w:rFonts w:cs="Times New Roman"/>
          <w:szCs w:val="28"/>
        </w:rPr>
        <w:t xml:space="preserve">          педагог-психолог</w:t>
      </w:r>
    </w:p>
    <w:p w:rsidR="00FE53B7" w:rsidRPr="000F5943" w:rsidRDefault="00FE53B7" w:rsidP="00557500">
      <w:pPr>
        <w:jc w:val="right"/>
        <w:rPr>
          <w:rFonts w:eastAsia="Times New Roman" w:cs="Times New Roman"/>
          <w:szCs w:val="28"/>
        </w:rPr>
      </w:pPr>
      <w:r w:rsidRPr="000F5943">
        <w:rPr>
          <w:rFonts w:eastAsia="Times New Roman" w:cs="Times New Roman"/>
          <w:szCs w:val="28"/>
        </w:rPr>
        <w:t xml:space="preserve">                                                     </w:t>
      </w:r>
      <w:r w:rsidR="000F5943">
        <w:rPr>
          <w:rFonts w:cs="Times New Roman"/>
          <w:szCs w:val="28"/>
        </w:rPr>
        <w:t xml:space="preserve">                </w:t>
      </w:r>
    </w:p>
    <w:p w:rsidR="00FE53B7" w:rsidRDefault="00FE53B7" w:rsidP="00557500">
      <w:pPr>
        <w:jc w:val="center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</w:t>
      </w:r>
    </w:p>
    <w:p w:rsidR="00FE53B7" w:rsidRDefault="00FE53B7" w:rsidP="00557500">
      <w:pPr>
        <w:jc w:val="center"/>
        <w:rPr>
          <w:rFonts w:ascii="Calibri" w:eastAsia="Times New Roman" w:hAnsi="Calibri" w:cs="Times New Roman"/>
          <w:szCs w:val="28"/>
        </w:rPr>
      </w:pPr>
    </w:p>
    <w:p w:rsidR="00FE53B7" w:rsidRDefault="00FE53B7" w:rsidP="00557500">
      <w:pPr>
        <w:jc w:val="center"/>
        <w:rPr>
          <w:rFonts w:ascii="Calibri" w:eastAsia="Times New Roman" w:hAnsi="Calibri" w:cs="Times New Roman"/>
          <w:szCs w:val="28"/>
        </w:rPr>
      </w:pPr>
    </w:p>
    <w:p w:rsidR="006E208B" w:rsidRDefault="006E208B" w:rsidP="00557500">
      <w:pPr>
        <w:jc w:val="center"/>
        <w:rPr>
          <w:rFonts w:ascii="Calibri" w:eastAsia="Times New Roman" w:hAnsi="Calibri" w:cs="Times New Roman"/>
          <w:szCs w:val="28"/>
        </w:rPr>
      </w:pPr>
    </w:p>
    <w:p w:rsidR="006E208B" w:rsidRDefault="00FE53B7" w:rsidP="00557500">
      <w:pPr>
        <w:jc w:val="center"/>
        <w:rPr>
          <w:rFonts w:eastAsia="Times New Roman" w:cs="Times New Roman"/>
          <w:szCs w:val="28"/>
        </w:rPr>
      </w:pPr>
      <w:r w:rsidRPr="000F5943">
        <w:rPr>
          <w:rFonts w:eastAsia="Times New Roman" w:cs="Times New Roman"/>
          <w:szCs w:val="28"/>
        </w:rPr>
        <w:t>г. Краснокаменск</w:t>
      </w:r>
      <w:r w:rsidRPr="000F5943">
        <w:rPr>
          <w:rFonts w:cs="Times New Roman"/>
          <w:szCs w:val="28"/>
        </w:rPr>
        <w:t xml:space="preserve">, </w:t>
      </w:r>
      <w:r w:rsidR="000F5943">
        <w:rPr>
          <w:rFonts w:cs="Times New Roman"/>
          <w:szCs w:val="28"/>
        </w:rPr>
        <w:t>201</w:t>
      </w:r>
      <w:r w:rsidR="00144FA1">
        <w:rPr>
          <w:rFonts w:cs="Times New Roman"/>
          <w:szCs w:val="28"/>
        </w:rPr>
        <w:t>0</w:t>
      </w:r>
      <w:r w:rsidRPr="000F5943">
        <w:rPr>
          <w:rFonts w:eastAsia="Times New Roman" w:cs="Times New Roman"/>
          <w:szCs w:val="28"/>
        </w:rPr>
        <w:t xml:space="preserve"> г.</w:t>
      </w:r>
    </w:p>
    <w:p w:rsidR="00CB71E0" w:rsidRPr="00056C2C" w:rsidRDefault="00CB71E0" w:rsidP="00557500">
      <w:pPr>
        <w:jc w:val="center"/>
        <w:rPr>
          <w:rFonts w:eastAsia="Times New Roman" w:cs="Times New Roman"/>
          <w:b/>
          <w:szCs w:val="28"/>
          <w:u w:val="single"/>
        </w:rPr>
      </w:pPr>
      <w:r w:rsidRPr="00056C2C">
        <w:rPr>
          <w:rFonts w:eastAsia="Times New Roman" w:cs="Times New Roman"/>
          <w:b/>
          <w:szCs w:val="28"/>
          <w:u w:val="single"/>
        </w:rPr>
        <w:lastRenderedPageBreak/>
        <w:t>Информационная карта</w:t>
      </w:r>
    </w:p>
    <w:p w:rsidR="00CB71E0" w:rsidRPr="00CB71E0" w:rsidRDefault="00CB71E0" w:rsidP="00557500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образовательной программы </w:t>
      </w:r>
      <w:r w:rsidRPr="00CB71E0">
        <w:rPr>
          <w:rFonts w:eastAsia="Times New Roman" w:cs="Times New Roman"/>
          <w:szCs w:val="28"/>
        </w:rPr>
        <w:t>психолого-медико-социально-педагогического сопровождения детей с задержкой психического развития</w:t>
      </w:r>
      <w:r w:rsidR="00FB630E">
        <w:rPr>
          <w:rFonts w:eastAsia="Times New Roman" w:cs="Times New Roman"/>
          <w:szCs w:val="28"/>
        </w:rPr>
        <w:t xml:space="preserve"> и детей с недостатками интеллекта </w:t>
      </w:r>
    </w:p>
    <w:p w:rsidR="00CB71E0" w:rsidRPr="00CB71E0" w:rsidRDefault="00FB630E" w:rsidP="00557500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="00CB71E0" w:rsidRPr="00CB71E0">
        <w:rPr>
          <w:rFonts w:eastAsia="Times New Roman" w:cs="Times New Roman"/>
          <w:szCs w:val="28"/>
        </w:rPr>
        <w:t xml:space="preserve"> в условиях </w:t>
      </w:r>
      <w:proofErr w:type="gramStart"/>
      <w:r w:rsidR="00CB71E0" w:rsidRPr="00CB71E0">
        <w:rPr>
          <w:rFonts w:eastAsia="Times New Roman" w:cs="Times New Roman"/>
          <w:szCs w:val="28"/>
        </w:rPr>
        <w:t>специальной</w:t>
      </w:r>
      <w:proofErr w:type="gramEnd"/>
      <w:r w:rsidR="00CB71E0" w:rsidRPr="00CB71E0">
        <w:rPr>
          <w:rFonts w:eastAsia="Times New Roman" w:cs="Times New Roman"/>
          <w:szCs w:val="28"/>
        </w:rPr>
        <w:tab/>
      </w:r>
    </w:p>
    <w:p w:rsidR="00CB71E0" w:rsidRPr="00CB71E0" w:rsidRDefault="00CB71E0" w:rsidP="00557500">
      <w:pPr>
        <w:jc w:val="center"/>
        <w:rPr>
          <w:rFonts w:eastAsia="Times New Roman" w:cs="Times New Roman"/>
          <w:szCs w:val="28"/>
        </w:rPr>
      </w:pPr>
      <w:r w:rsidRPr="00CB71E0">
        <w:rPr>
          <w:rFonts w:eastAsia="Times New Roman" w:cs="Times New Roman"/>
          <w:szCs w:val="28"/>
        </w:rPr>
        <w:t xml:space="preserve">коррекционной общеобразовательной школы </w:t>
      </w:r>
    </w:p>
    <w:p w:rsidR="00CB71E0" w:rsidRDefault="00FB630E" w:rsidP="00557500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Учреждение</w:t>
            </w:r>
          </w:p>
        </w:tc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МКС (к) ОУ </w:t>
            </w:r>
            <w:proofErr w:type="gramStart"/>
            <w:r>
              <w:rPr>
                <w:rFonts w:eastAsia="Times New Roman" w:cs="Times New Roman"/>
                <w:szCs w:val="28"/>
              </w:rPr>
              <w:t>С(</w:t>
            </w:r>
            <w:proofErr w:type="gramEnd"/>
            <w:r>
              <w:rPr>
                <w:rFonts w:eastAsia="Times New Roman" w:cs="Times New Roman"/>
                <w:szCs w:val="28"/>
              </w:rPr>
              <w:t>к)ОШ № 10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направлению деятельности</w:t>
            </w:r>
          </w:p>
        </w:tc>
        <w:tc>
          <w:tcPr>
            <w:tcW w:w="4715" w:type="dxa"/>
          </w:tcPr>
          <w:p w:rsidR="00CB71E0" w:rsidRDefault="00FB630E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сопровождение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приоритетам образовательной деятельности</w:t>
            </w:r>
          </w:p>
        </w:tc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Личностное развитие ребенка средствами психолого – медико – социально – педагогического сопровождения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образовательным областям</w:t>
            </w:r>
          </w:p>
        </w:tc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Русский язык</w:t>
            </w:r>
          </w:p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Природоведение </w:t>
            </w:r>
          </w:p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Окружающий мир</w:t>
            </w:r>
          </w:p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Математика </w:t>
            </w:r>
          </w:p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чтение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уровню содержания</w:t>
            </w:r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Профессионально – ориентированная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целевой направленности</w:t>
            </w:r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Образовательная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способу реализации</w:t>
            </w:r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Групповые и индивидуальные занятия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широте охвата содержания деятельности</w:t>
            </w:r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Интегрированная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По возрасту </w:t>
            </w:r>
            <w:proofErr w:type="gramStart"/>
            <w:r>
              <w:rPr>
                <w:rFonts w:eastAsia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Разновозрастная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половому признаку</w:t>
            </w:r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Комбинированная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временным параметрам</w:t>
            </w:r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Долгосрочная</w:t>
            </w:r>
          </w:p>
        </w:tc>
      </w:tr>
      <w:tr w:rsidR="00CB71E0" w:rsidTr="00CB71E0">
        <w:tc>
          <w:tcPr>
            <w:tcW w:w="4715" w:type="dxa"/>
          </w:tcPr>
          <w:p w:rsidR="00CB71E0" w:rsidRDefault="00CB71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типу</w:t>
            </w:r>
          </w:p>
        </w:tc>
        <w:tc>
          <w:tcPr>
            <w:tcW w:w="4715" w:type="dxa"/>
          </w:tcPr>
          <w:p w:rsidR="00CB71E0" w:rsidRDefault="00E754E0" w:rsidP="00557500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Адаптированная </w:t>
            </w:r>
          </w:p>
        </w:tc>
      </w:tr>
    </w:tbl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FC2E9E" w:rsidRDefault="00FC2E9E" w:rsidP="00557500">
      <w:pPr>
        <w:jc w:val="center"/>
        <w:rPr>
          <w:rFonts w:eastAsia="Times New Roman" w:cs="Times New Roman"/>
          <w:szCs w:val="28"/>
        </w:rPr>
      </w:pPr>
    </w:p>
    <w:p w:rsidR="00CB71E0" w:rsidRDefault="00CB71E0" w:rsidP="00557500">
      <w:pPr>
        <w:jc w:val="center"/>
        <w:rPr>
          <w:rFonts w:eastAsia="Times New Roman" w:cs="Times New Roman"/>
          <w:szCs w:val="28"/>
        </w:rPr>
      </w:pPr>
    </w:p>
    <w:p w:rsidR="00AD2B64" w:rsidRDefault="00E754E0" w:rsidP="00557500">
      <w:pPr>
        <w:jc w:val="center"/>
        <w:rPr>
          <w:rFonts w:eastAsia="Times New Roman" w:cs="Times New Roman"/>
          <w:b/>
          <w:szCs w:val="28"/>
        </w:rPr>
      </w:pPr>
      <w:r w:rsidRPr="00551BE2">
        <w:rPr>
          <w:rFonts w:eastAsia="Times New Roman" w:cs="Times New Roman"/>
          <w:b/>
          <w:szCs w:val="28"/>
        </w:rPr>
        <w:t>ПОЯСНИТЕЛЬНАЯ ЗАПИСКА</w:t>
      </w:r>
    </w:p>
    <w:p w:rsidR="00EA492D" w:rsidRDefault="00EA492D" w:rsidP="00557500">
      <w:pPr>
        <w:jc w:val="center"/>
        <w:rPr>
          <w:rFonts w:eastAsia="Times New Roman" w:cs="Times New Roman"/>
          <w:b/>
          <w:szCs w:val="28"/>
        </w:rPr>
      </w:pPr>
    </w:p>
    <w:p w:rsidR="00551BE2" w:rsidRPr="00EA492D" w:rsidRDefault="00D62B50" w:rsidP="00D62B50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="00EA492D" w:rsidRPr="00EA492D">
        <w:rPr>
          <w:rFonts w:eastAsia="Times New Roman" w:cs="Times New Roman"/>
          <w:szCs w:val="28"/>
        </w:rPr>
        <w:t xml:space="preserve">Специальная коррекционная общеобразовательная школа №10 города Краснокаменска Забайкальского края была организована в 2011 году в результате слияния двух коррекционных школ, реализующих программы </w:t>
      </w:r>
      <w:r w:rsidR="00EA492D" w:rsidRPr="00EA492D">
        <w:rPr>
          <w:rFonts w:eastAsia="Times New Roman" w:cs="Times New Roman"/>
          <w:szCs w:val="28"/>
          <w:lang w:val="en-US"/>
        </w:rPr>
        <w:t>VII</w:t>
      </w:r>
      <w:r w:rsidR="00EA492D" w:rsidRPr="00EA492D">
        <w:rPr>
          <w:rFonts w:eastAsia="Times New Roman" w:cs="Times New Roman"/>
          <w:szCs w:val="28"/>
        </w:rPr>
        <w:t xml:space="preserve">  и </w:t>
      </w:r>
      <w:r w:rsidR="00EA492D" w:rsidRPr="00EA492D">
        <w:rPr>
          <w:rFonts w:eastAsia="Times New Roman" w:cs="Times New Roman"/>
          <w:szCs w:val="28"/>
          <w:lang w:val="en-US"/>
        </w:rPr>
        <w:t>VIII</w:t>
      </w:r>
      <w:r w:rsidR="00EA492D" w:rsidRPr="00EA492D">
        <w:rPr>
          <w:rFonts w:eastAsia="Times New Roman" w:cs="Times New Roman"/>
          <w:szCs w:val="28"/>
        </w:rPr>
        <w:t xml:space="preserve">  вида, которые существовали в районе на протяжении 20 лет. Цель данного слияния предполагала совершенствование существующей системы специального образования в районе и развитие новых интегрированных форм обучения и воспитания детей с проблемами в развитии. В настоящее время, в школе обучается 80 детей с диагнозом - умственная отсталость и 220 детей с задержкой психического развития, 35 детей со сложной структурой дефекта.  Проектирование </w:t>
      </w:r>
      <w:r w:rsidR="00EA492D">
        <w:rPr>
          <w:rFonts w:eastAsia="Times New Roman" w:cs="Times New Roman"/>
          <w:szCs w:val="28"/>
        </w:rPr>
        <w:t xml:space="preserve"> комплексной программы медико-психолого-педагогического сопровождения</w:t>
      </w:r>
      <w:r>
        <w:rPr>
          <w:rFonts w:eastAsia="Times New Roman" w:cs="Times New Roman"/>
          <w:szCs w:val="28"/>
        </w:rPr>
        <w:t xml:space="preserve"> (Приложение №1)</w:t>
      </w:r>
      <w:r w:rsidR="00EA492D">
        <w:rPr>
          <w:rFonts w:eastAsia="Times New Roman" w:cs="Times New Roman"/>
          <w:szCs w:val="28"/>
        </w:rPr>
        <w:t xml:space="preserve"> </w:t>
      </w:r>
      <w:r w:rsidR="00EA492D" w:rsidRPr="00EA492D">
        <w:rPr>
          <w:rFonts w:eastAsia="Times New Roman" w:cs="Times New Roman"/>
          <w:szCs w:val="28"/>
        </w:rPr>
        <w:t xml:space="preserve"> в условиях СКОШ №10 является  актуальной задачей для развития данного учреждения.</w:t>
      </w:r>
    </w:p>
    <w:p w:rsidR="00E754E0" w:rsidRDefault="00E754E0" w:rsidP="00557500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Программа имеет педагогическую направленность, предназначена для </w:t>
      </w:r>
      <w:r w:rsidRPr="00E754E0">
        <w:rPr>
          <w:rFonts w:eastAsia="Times New Roman" w:cs="Times New Roman"/>
          <w:szCs w:val="28"/>
        </w:rPr>
        <w:t xml:space="preserve">психолого-медико-социально-педагогического сопровождения детей </w:t>
      </w:r>
      <w:proofErr w:type="gramStart"/>
      <w:r w:rsidRPr="00E754E0">
        <w:rPr>
          <w:rFonts w:eastAsia="Times New Roman" w:cs="Times New Roman"/>
          <w:szCs w:val="28"/>
        </w:rPr>
        <w:t>с</w:t>
      </w:r>
      <w:proofErr w:type="gramEnd"/>
      <w:r w:rsidRPr="00E754E0">
        <w:rPr>
          <w:rFonts w:eastAsia="Times New Roman" w:cs="Times New Roman"/>
          <w:szCs w:val="28"/>
        </w:rPr>
        <w:t xml:space="preserve"> задержкой психического развития</w:t>
      </w:r>
      <w:r w:rsidR="005A7B77">
        <w:rPr>
          <w:rFonts w:eastAsia="Times New Roman" w:cs="Times New Roman"/>
          <w:szCs w:val="28"/>
        </w:rPr>
        <w:t xml:space="preserve"> и недостатками интеллекта</w:t>
      </w:r>
      <w:r>
        <w:rPr>
          <w:rFonts w:eastAsia="Times New Roman" w:cs="Times New Roman"/>
          <w:szCs w:val="28"/>
        </w:rPr>
        <w:t>.</w:t>
      </w:r>
    </w:p>
    <w:p w:rsidR="00E754E0" w:rsidRDefault="00E754E0" w:rsidP="0055750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Общество изменяется, изменяется и система образования. Данные изменения нашли свое отражение в следующих нормативно – правовых документах: Конституции Российско Федерации, Конвенции о правах ребенка, Концепции духовно – нравственного развития и воспитания личности.</w:t>
      </w:r>
    </w:p>
    <w:p w:rsidR="00E754E0" w:rsidRDefault="00E754E0" w:rsidP="0055750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2007 и 2008</w:t>
      </w:r>
      <w:r w:rsidR="00551BE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551BE2">
        <w:rPr>
          <w:rFonts w:eastAsia="Times New Roman" w:cs="Times New Roman"/>
          <w:szCs w:val="28"/>
        </w:rPr>
        <w:t xml:space="preserve">гг. в посланиях Президента России Федеральному собранию Российской Федерации было подчеркнуто: </w:t>
      </w:r>
      <w:proofErr w:type="gramStart"/>
      <w:r w:rsidR="00551BE2">
        <w:rPr>
          <w:rFonts w:eastAsia="Times New Roman" w:cs="Times New Roman"/>
          <w:szCs w:val="28"/>
        </w:rPr>
        <w:t>«Духовное единство народа и объединяющие нас моральные ценности – это такой же фактор развития, как политическая и экономическая стабильность … и общество лишь тогда способно ставить и решать масштабные и национальные задачи, когда у него есть общая система нравственных ориентиров, когда в стране хранят уважение к родному языку, к самобытным культурным ценностям, к памяти своих предков, к каждой странице нашей отечественной истории</w:t>
      </w:r>
      <w:proofErr w:type="gramEnd"/>
      <w:r w:rsidR="00551BE2">
        <w:rPr>
          <w:rFonts w:eastAsia="Times New Roman" w:cs="Times New Roman"/>
          <w:szCs w:val="28"/>
        </w:rPr>
        <w:t xml:space="preserve">, именно это </w:t>
      </w:r>
      <w:r w:rsidR="000845A0">
        <w:rPr>
          <w:rFonts w:eastAsia="Times New Roman" w:cs="Times New Roman"/>
          <w:szCs w:val="28"/>
        </w:rPr>
        <w:t>национальное богатство является базой для укрепления единства и суверенитета страны, служит основой нашей повседневно жизни</w:t>
      </w:r>
      <w:r w:rsidR="00551BE2">
        <w:rPr>
          <w:rFonts w:eastAsia="Times New Roman" w:cs="Times New Roman"/>
          <w:szCs w:val="28"/>
        </w:rPr>
        <w:t>»</w:t>
      </w:r>
      <w:r w:rsidR="000845A0">
        <w:rPr>
          <w:rFonts w:eastAsia="Times New Roman" w:cs="Times New Roman"/>
          <w:szCs w:val="28"/>
        </w:rPr>
        <w:t>.</w:t>
      </w:r>
      <w:r w:rsidR="00551BE2">
        <w:rPr>
          <w:rFonts w:eastAsia="Times New Roman" w:cs="Times New Roman"/>
          <w:szCs w:val="28"/>
        </w:rPr>
        <w:t xml:space="preserve">  </w:t>
      </w:r>
    </w:p>
    <w:p w:rsidR="00E764B1" w:rsidRDefault="00E764B1" w:rsidP="00557500">
      <w:pPr>
        <w:ind w:firstLine="709"/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>В настоящее время в России более 1,5 млн. (4,5% от общ</w:t>
      </w:r>
      <w:r>
        <w:rPr>
          <w:rFonts w:eastAsia="Times New Roman" w:cs="Times New Roman"/>
          <w:szCs w:val="28"/>
        </w:rPr>
        <w:t>его числа детей) детей с ограниченными возможностями здоровья (ОВЗ)</w:t>
      </w:r>
      <w:r w:rsidRPr="00E764B1">
        <w:rPr>
          <w:rFonts w:eastAsia="Times New Roman" w:cs="Times New Roman"/>
          <w:szCs w:val="28"/>
        </w:rPr>
        <w:t xml:space="preserve"> 359 тыс. обучается в дошкольных учреждениях компенсирующего вида; 277 тыс. в специальных образовательных учреждениях; 216 тыс. – в </w:t>
      </w:r>
      <w:r w:rsidRPr="00E764B1">
        <w:rPr>
          <w:rFonts w:eastAsia="Times New Roman" w:cs="Times New Roman"/>
          <w:szCs w:val="28"/>
        </w:rPr>
        <w:lastRenderedPageBreak/>
        <w:t xml:space="preserve">общеобразовательных учреждениях; 34 тыс. обучается на дому; и лишь 2% интегрированы в общеобразовательную среду. </w:t>
      </w:r>
    </w:p>
    <w:p w:rsidR="00E764B1" w:rsidRPr="00E764B1" w:rsidRDefault="00E764B1" w:rsidP="00557500">
      <w:pPr>
        <w:ind w:firstLine="709"/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b/>
          <w:bCs/>
          <w:szCs w:val="28"/>
        </w:rPr>
        <w:t>Дети с ограниченными возможностями</w:t>
      </w:r>
      <w:r w:rsidRPr="00E764B1">
        <w:rPr>
          <w:rFonts w:eastAsia="Times New Roman" w:cs="Times New Roman"/>
          <w:szCs w:val="28"/>
        </w:rPr>
        <w:t xml:space="preserve">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:rsidR="00E764B1" w:rsidRPr="00E764B1" w:rsidRDefault="00E764B1" w:rsidP="00557500">
      <w:pPr>
        <w:ind w:firstLine="709"/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>      По классификации, предложенной В.</w:t>
      </w:r>
      <w:r w:rsidR="00056C2C">
        <w:rPr>
          <w:rFonts w:eastAsia="Times New Roman" w:cs="Times New Roman"/>
          <w:szCs w:val="28"/>
        </w:rPr>
        <w:t xml:space="preserve"> </w:t>
      </w:r>
      <w:r w:rsidRPr="00E764B1">
        <w:rPr>
          <w:rFonts w:eastAsia="Times New Roman" w:cs="Times New Roman"/>
          <w:szCs w:val="28"/>
        </w:rPr>
        <w:t>А.</w:t>
      </w:r>
      <w:r w:rsidR="00056C2C">
        <w:rPr>
          <w:rFonts w:eastAsia="Times New Roman" w:cs="Times New Roman"/>
          <w:szCs w:val="28"/>
        </w:rPr>
        <w:t xml:space="preserve"> </w:t>
      </w:r>
      <w:r w:rsidRPr="00E764B1">
        <w:rPr>
          <w:rFonts w:eastAsia="Times New Roman" w:cs="Times New Roman"/>
          <w:szCs w:val="28"/>
        </w:rPr>
        <w:t>Лапшиным и Б.</w:t>
      </w:r>
      <w:r w:rsidR="00056C2C">
        <w:rPr>
          <w:rFonts w:eastAsia="Times New Roman" w:cs="Times New Roman"/>
          <w:szCs w:val="28"/>
        </w:rPr>
        <w:t xml:space="preserve"> </w:t>
      </w:r>
      <w:r w:rsidRPr="00E764B1">
        <w:rPr>
          <w:rFonts w:eastAsia="Times New Roman" w:cs="Times New Roman"/>
          <w:szCs w:val="28"/>
        </w:rPr>
        <w:t>П.</w:t>
      </w:r>
      <w:r w:rsidR="00056C2C">
        <w:rPr>
          <w:rFonts w:eastAsia="Times New Roman" w:cs="Times New Roman"/>
          <w:szCs w:val="28"/>
        </w:rPr>
        <w:t xml:space="preserve"> </w:t>
      </w:r>
      <w:proofErr w:type="spellStart"/>
      <w:r w:rsidRPr="00E764B1">
        <w:rPr>
          <w:rFonts w:eastAsia="Times New Roman" w:cs="Times New Roman"/>
          <w:szCs w:val="28"/>
        </w:rPr>
        <w:t>Пузановым</w:t>
      </w:r>
      <w:proofErr w:type="spellEnd"/>
      <w:r w:rsidRPr="00E764B1">
        <w:rPr>
          <w:rFonts w:eastAsia="Times New Roman" w:cs="Times New Roman"/>
          <w:szCs w:val="28"/>
        </w:rPr>
        <w:t xml:space="preserve">, к основным категориям аномальных детей относятся: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нарушением слуха (глухие, слабослышащие, позднооглохшие);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нарушением зрения (слепые, слабовидящие);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нарушением речи (логопаты);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нарушением опорно-двигательного аппарата;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умственной отсталостью;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задержкой психического развития;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нарушением поведения и общения; </w:t>
      </w:r>
    </w:p>
    <w:p w:rsidR="00E764B1" w:rsidRPr="00E764B1" w:rsidRDefault="00E764B1" w:rsidP="00557500">
      <w:pPr>
        <w:numPr>
          <w:ilvl w:val="0"/>
          <w:numId w:val="1"/>
        </w:numPr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 xml:space="preserve"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 </w:t>
      </w:r>
    </w:p>
    <w:p w:rsidR="00E764B1" w:rsidRDefault="00E764B1" w:rsidP="00557500">
      <w:pPr>
        <w:ind w:firstLine="567"/>
        <w:jc w:val="both"/>
        <w:rPr>
          <w:rFonts w:eastAsia="Times New Roman" w:cs="Times New Roman"/>
          <w:szCs w:val="28"/>
        </w:rPr>
      </w:pPr>
      <w:r w:rsidRPr="00E764B1">
        <w:rPr>
          <w:rFonts w:eastAsia="Times New Roman" w:cs="Times New Roman"/>
          <w:szCs w:val="28"/>
        </w:rPr>
        <w:tab/>
        <w:t xml:space="preserve"> В зависимости от характера нарушения одни дефекты могут полностью преодолеваться в процессе развития, обучения и воспитания ребенка,  (например, у детей третьей и шестой групп), другие лишь сглаживаться, а некоторые только компенсироваться. </w:t>
      </w:r>
    </w:p>
    <w:p w:rsidR="000845A0" w:rsidRPr="000845A0" w:rsidRDefault="000845A0" w:rsidP="00557500">
      <w:pPr>
        <w:ind w:firstLine="709"/>
        <w:jc w:val="both"/>
        <w:rPr>
          <w:rFonts w:eastAsia="Times New Roman" w:cs="Times New Roman"/>
          <w:szCs w:val="28"/>
        </w:rPr>
      </w:pPr>
      <w:r w:rsidRPr="000845A0">
        <w:rPr>
          <w:rFonts w:eastAsia="Times New Roman" w:cs="Times New Roman"/>
          <w:szCs w:val="28"/>
        </w:rPr>
        <w:t xml:space="preserve">Одной из ведущих современных тенденций в образовании России, является рост доли детей с  комплексными нарушениями, нуждающихся в создании максимально развернутой системы специальных условий обучения и воспитания.  Вместе с тем, наряду с "утяжелением" состава школьников с ОВЗ обнаруживается и противоположная тенденция. Масштабное практическое применение научных достижений в сфере медицины, техники, цифровых технологий, специальной психологии и коррекционной педагогики приводит к тому, что часть детей с ОВЗ к семи годам достигают близкого к норме уровня психического развития, что ранее наблюдалось в единичных случаях, а потому считалось исключительным. </w:t>
      </w:r>
    </w:p>
    <w:p w:rsidR="000845A0" w:rsidRPr="000845A0" w:rsidRDefault="000845A0" w:rsidP="00557500">
      <w:pPr>
        <w:ind w:firstLine="709"/>
        <w:jc w:val="both"/>
        <w:rPr>
          <w:rFonts w:eastAsia="Times New Roman" w:cs="Times New Roman"/>
          <w:szCs w:val="28"/>
        </w:rPr>
      </w:pPr>
      <w:r w:rsidRPr="000845A0">
        <w:rPr>
          <w:rFonts w:eastAsia="Times New Roman" w:cs="Times New Roman"/>
          <w:szCs w:val="28"/>
        </w:rPr>
        <w:t xml:space="preserve"> Часть детей после коррекции всеми специалистами СКОШ № 10 переходит   из специального образовательного пространства в </w:t>
      </w:r>
      <w:proofErr w:type="gramStart"/>
      <w:r w:rsidRPr="000845A0">
        <w:rPr>
          <w:rFonts w:eastAsia="Times New Roman" w:cs="Times New Roman"/>
          <w:szCs w:val="28"/>
        </w:rPr>
        <w:t>общеобразовательное</w:t>
      </w:r>
      <w:proofErr w:type="gramEnd"/>
      <w:r w:rsidRPr="000845A0">
        <w:rPr>
          <w:rFonts w:eastAsia="Times New Roman" w:cs="Times New Roman"/>
          <w:szCs w:val="28"/>
        </w:rPr>
        <w:t xml:space="preserve">. </w:t>
      </w:r>
    </w:p>
    <w:p w:rsidR="000845A0" w:rsidRDefault="000845A0" w:rsidP="00557500">
      <w:pPr>
        <w:ind w:firstLine="709"/>
        <w:jc w:val="both"/>
        <w:rPr>
          <w:rFonts w:eastAsia="Times New Roman" w:cs="Times New Roman"/>
          <w:szCs w:val="28"/>
        </w:rPr>
      </w:pPr>
      <w:r w:rsidRPr="000845A0">
        <w:rPr>
          <w:rFonts w:eastAsia="Times New Roman" w:cs="Times New Roman"/>
          <w:szCs w:val="28"/>
        </w:rPr>
        <w:t xml:space="preserve"> На фоне перемещения детей с ОВЗ в массовую школу, в специальной растет доля детей со сложной структурой нарушения развития, которые </w:t>
      </w:r>
      <w:r w:rsidRPr="000845A0">
        <w:rPr>
          <w:rFonts w:eastAsia="Times New Roman" w:cs="Times New Roman"/>
          <w:szCs w:val="28"/>
        </w:rPr>
        <w:lastRenderedPageBreak/>
        <w:t>особенно нуждаются в получении  специальной психолого-педагогической помощи, например, дети с нарушением интеллекта.</w:t>
      </w:r>
    </w:p>
    <w:p w:rsidR="00E754E0" w:rsidRDefault="000845A0" w:rsidP="0055750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Данная программа оформлена в соответствии с письмом Министерства образовании и науки Российской Федерации от 11 декабря 2006 г. № 06-1844 «О примерных требованиях к программам образования детей», </w:t>
      </w:r>
      <w:r w:rsidR="00E764B1">
        <w:rPr>
          <w:rFonts w:eastAsia="Times New Roman" w:cs="Times New Roman"/>
          <w:szCs w:val="28"/>
        </w:rPr>
        <w:t>с учетом требований Положения о порядке оформления программ образования детей в образовательных учреждениях Забайкальского края.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Развитие ребенка, имеющего диагноз, идет по особому пути, отражающему влияние неблагоприятных социально-психологических факторов, когда они накладываются на раннее поражение центральной нервной системы и на процесс развития в целом (физический рост, созревание центральной нервной системы, формирование психики, социально-бытовых  понятий и т.д.).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Согласно «Словарю русско</w:t>
      </w:r>
      <w:r w:rsidRPr="0036365E">
        <w:rPr>
          <w:rFonts w:eastAsia="Times New Roman" w:cs="Times New Roman"/>
          <w:szCs w:val="28"/>
        </w:rPr>
        <w:t xml:space="preserve">го языка» сопровождать— </w:t>
      </w:r>
      <w:proofErr w:type="gramStart"/>
      <w:r w:rsidRPr="0036365E">
        <w:rPr>
          <w:rFonts w:eastAsia="Times New Roman" w:cs="Times New Roman"/>
          <w:szCs w:val="28"/>
        </w:rPr>
        <w:t>зн</w:t>
      </w:r>
      <w:proofErr w:type="gramEnd"/>
      <w:r w:rsidRPr="0036365E">
        <w:rPr>
          <w:rFonts w:eastAsia="Times New Roman" w:cs="Times New Roman"/>
          <w:szCs w:val="28"/>
        </w:rPr>
        <w:t xml:space="preserve">ачит следовать рядом, вместе с кем-либо </w:t>
      </w:r>
      <w:r>
        <w:rPr>
          <w:rFonts w:eastAsia="Times New Roman" w:cs="Times New Roman"/>
          <w:szCs w:val="28"/>
        </w:rPr>
        <w:t>в качестве спутника или провожа</w:t>
      </w:r>
      <w:r w:rsidRPr="0036365E">
        <w:rPr>
          <w:rFonts w:eastAsia="Times New Roman" w:cs="Times New Roman"/>
          <w:szCs w:val="28"/>
        </w:rPr>
        <w:t>того. То есть, под психолого-педагогическим сопровождением ребенка с ограниченными возможностями можно подразумевать движение вместе с изменяющейся личностью р</w:t>
      </w:r>
      <w:r>
        <w:rPr>
          <w:rFonts w:eastAsia="Times New Roman" w:cs="Times New Roman"/>
          <w:szCs w:val="28"/>
        </w:rPr>
        <w:t>ебенка, рядом с ней, своевремен</w:t>
      </w:r>
      <w:r w:rsidRPr="0036365E">
        <w:rPr>
          <w:rFonts w:eastAsia="Times New Roman" w:cs="Times New Roman"/>
          <w:szCs w:val="28"/>
        </w:rPr>
        <w:t xml:space="preserve">ное указание возможных путей оптимального развития, при необходимости — помощь и поддержка.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Целью медико-психолого-педагогического  сопровождения специальной (коррекционной) школы является создание  системы медицинских, социальных, психологических и педагогически</w:t>
      </w:r>
      <w:r>
        <w:rPr>
          <w:rFonts w:eastAsia="Times New Roman" w:cs="Times New Roman"/>
          <w:szCs w:val="28"/>
        </w:rPr>
        <w:t>х условий, способствующих успеш</w:t>
      </w:r>
      <w:r w:rsidRPr="0036365E">
        <w:rPr>
          <w:rFonts w:eastAsia="Times New Roman" w:cs="Times New Roman"/>
          <w:szCs w:val="28"/>
        </w:rPr>
        <w:t>ной интеграции, адаптации, реабилитации и личностному росту детей в социуме (школе, в семье, медицинском учреждении и т.п.).</w:t>
      </w:r>
    </w:p>
    <w:p w:rsidR="00E764B1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Сопровождение ребенка с ограниченными возможностями здоровья (ОВЗ) можно рассматривать как комплексную технологию поддержки всех участников образовательного процесса и помощь ребёнку, родителям и педагогам в решении задач развития, обучения, воспитания, социализации со стороны всех узких специалистов ОУ.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Медико – социально – психологическое сопровождение в специальной (коррекцио</w:t>
      </w:r>
      <w:r w:rsidR="00144FA1">
        <w:rPr>
          <w:rFonts w:eastAsia="Times New Roman" w:cs="Times New Roman"/>
          <w:szCs w:val="28"/>
        </w:rPr>
        <w:t>нной) школе - динамический про</w:t>
      </w:r>
      <w:r w:rsidRPr="0036365E">
        <w:rPr>
          <w:rFonts w:eastAsia="Times New Roman" w:cs="Times New Roman"/>
          <w:szCs w:val="28"/>
        </w:rPr>
        <w:t>цесс, целостная деятельность всех субъектов образования, куда включены   взаимосвязанные компоненты: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•</w:t>
      </w:r>
      <w:r w:rsidRPr="0036365E">
        <w:rPr>
          <w:rFonts w:eastAsia="Times New Roman" w:cs="Times New Roman"/>
          <w:szCs w:val="28"/>
        </w:rPr>
        <w:tab/>
        <w:t>систематическое отслеживание  психолого-педагогического стат</w:t>
      </w:r>
      <w:r w:rsidR="00144FA1">
        <w:rPr>
          <w:rFonts w:eastAsia="Times New Roman" w:cs="Times New Roman"/>
          <w:szCs w:val="28"/>
        </w:rPr>
        <w:t>уса ребёнка, динамики его психи</w:t>
      </w:r>
      <w:r w:rsidRPr="0036365E">
        <w:rPr>
          <w:rFonts w:eastAsia="Times New Roman" w:cs="Times New Roman"/>
          <w:szCs w:val="28"/>
        </w:rPr>
        <w:t>ческого развития в процессе обучения;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•</w:t>
      </w:r>
      <w:r w:rsidRPr="0036365E">
        <w:rPr>
          <w:rFonts w:eastAsia="Times New Roman" w:cs="Times New Roman"/>
          <w:szCs w:val="28"/>
        </w:rPr>
        <w:tab/>
        <w:t>создание социально-пс</w:t>
      </w:r>
      <w:r w:rsidR="00144FA1">
        <w:rPr>
          <w:rFonts w:eastAsia="Times New Roman" w:cs="Times New Roman"/>
          <w:szCs w:val="28"/>
        </w:rPr>
        <w:t>ихологических условий для лично</w:t>
      </w:r>
      <w:r w:rsidRPr="0036365E">
        <w:rPr>
          <w:rFonts w:eastAsia="Times New Roman" w:cs="Times New Roman"/>
          <w:szCs w:val="28"/>
        </w:rPr>
        <w:t>сти каждого ребёнка, успешности</w:t>
      </w:r>
      <w:r w:rsidR="00144FA1">
        <w:rPr>
          <w:rFonts w:eastAsia="Times New Roman" w:cs="Times New Roman"/>
          <w:szCs w:val="28"/>
        </w:rPr>
        <w:t xml:space="preserve"> его обучения (базовый образова</w:t>
      </w:r>
      <w:r w:rsidRPr="0036365E">
        <w:rPr>
          <w:rFonts w:eastAsia="Times New Roman" w:cs="Times New Roman"/>
          <w:szCs w:val="28"/>
        </w:rPr>
        <w:t>тельный компонент);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lastRenderedPageBreak/>
        <w:t>•</w:t>
      </w:r>
      <w:r w:rsidRPr="0036365E">
        <w:rPr>
          <w:rFonts w:eastAsia="Times New Roman" w:cs="Times New Roman"/>
          <w:szCs w:val="28"/>
        </w:rPr>
        <w:tab/>
        <w:t>создание специальных</w:t>
      </w:r>
      <w:r w:rsidR="00144FA1">
        <w:rPr>
          <w:rFonts w:eastAsia="Times New Roman" w:cs="Times New Roman"/>
          <w:szCs w:val="28"/>
        </w:rPr>
        <w:t xml:space="preserve"> социально-психологических усло</w:t>
      </w:r>
      <w:r w:rsidRPr="0036365E">
        <w:rPr>
          <w:rFonts w:eastAsia="Times New Roman" w:cs="Times New Roman"/>
          <w:szCs w:val="28"/>
        </w:rPr>
        <w:t>вий для сопровождения и помощи в развитии детям с ОВЗ (в р</w:t>
      </w:r>
      <w:r w:rsidR="00144FA1">
        <w:rPr>
          <w:rFonts w:eastAsia="Times New Roman" w:cs="Times New Roman"/>
          <w:szCs w:val="28"/>
        </w:rPr>
        <w:t>амках специального образователь</w:t>
      </w:r>
      <w:r w:rsidRPr="0036365E">
        <w:rPr>
          <w:rFonts w:eastAsia="Times New Roman" w:cs="Times New Roman"/>
          <w:szCs w:val="28"/>
        </w:rPr>
        <w:t>ного компонента),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•</w:t>
      </w:r>
      <w:r w:rsidRPr="0036365E">
        <w:rPr>
          <w:rFonts w:eastAsia="Times New Roman" w:cs="Times New Roman"/>
          <w:szCs w:val="28"/>
        </w:rPr>
        <w:tab/>
        <w:t>создание специальных медицинских условий для сопровождения и развития детей с ОВЗ.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К основным направлениям  деятельности специалистов СКОШ относятся: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- диагностическая деятельность;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-  консультативная деятельность;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- коррекционно-развивающая работа;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-  экспертная работа;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- организационно-методическая деятельность;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- просветительская работа;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- психопрофилактика.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При зачислении ребенка в специальную (коррекционную) школу специалисты   подробно изучают  данные его анамнеза  и особенностей раннего развития.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В течение первых двух, а иногда и трех  месяцев обучения сопровождают процесс адаптации </w:t>
      </w:r>
      <w:r w:rsidR="00144FA1" w:rsidRPr="0036365E">
        <w:rPr>
          <w:rFonts w:eastAsia="Times New Roman" w:cs="Times New Roman"/>
          <w:szCs w:val="28"/>
        </w:rPr>
        <w:t>вновь прибывших</w:t>
      </w:r>
      <w:r w:rsidRPr="0036365E">
        <w:rPr>
          <w:rFonts w:eastAsia="Times New Roman" w:cs="Times New Roman"/>
          <w:szCs w:val="28"/>
        </w:rPr>
        <w:t xml:space="preserve"> детей. Нашим ученикам особенно трудно привыкнуть к новым условиям жизни, к новым требованиям, так как почти у всех страдает эмоционально-волевая сфера. Им трудно сдерживать себя, они теряют цель деятельности, не умеют ее планировать, а зачастую  не могут контролировать свои поступки (могут запеть во время урока, хлопать в ладоши или топать, выйти из-за парты, просить покушать).  У большинства обучающихся рассеянное внимание, низкая мотивация учения и учителю совместно со специалистами приходится приложить максимум усилий, чтобы организовать ребенка и переключить его </w:t>
      </w:r>
      <w:proofErr w:type="gramStart"/>
      <w:r w:rsidRPr="0036365E">
        <w:rPr>
          <w:rFonts w:eastAsia="Times New Roman" w:cs="Times New Roman"/>
          <w:szCs w:val="28"/>
        </w:rPr>
        <w:t>с</w:t>
      </w:r>
      <w:proofErr w:type="gramEnd"/>
      <w:r w:rsidRPr="0036365E">
        <w:rPr>
          <w:rFonts w:eastAsia="Times New Roman" w:cs="Times New Roman"/>
          <w:szCs w:val="28"/>
        </w:rPr>
        <w:t xml:space="preserve"> игровой на учебную деятельность.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Психологическое обследование помогает максимально индивидуализировать программы обучения каждого ребенка, сделать наглядным успехи детей и четко отразить результаты усилий педагогов.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  Целью каждого образовательного этапа является переход от достигнутого ребенком успеха к тому, что еще предстоит ему освоить.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В начальной школе психолого-педагогическое обследование по оценке содержания актуального опыта ребенка состоит из трех этапов, так как динамика развития детей с ОВЗ разворачивается очень медленно.  Исследуются когнитивные, хозяйственно-бытовые и социальные действия.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lastRenderedPageBreak/>
        <w:t xml:space="preserve">Результаты обследования представляются в виде психологического профиля развития ребенка, где видна динамика его психологического развития. 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 С  диагностическими данными обучающихся 1-4 классов знакомятся  все участники образовательного процесса  для координации совместных усилий.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 </w:t>
      </w:r>
      <w:proofErr w:type="gramStart"/>
      <w:r w:rsidRPr="0036365E">
        <w:rPr>
          <w:rFonts w:eastAsia="Times New Roman" w:cs="Times New Roman"/>
          <w:szCs w:val="28"/>
        </w:rPr>
        <w:t>Как показала практика обеспечение индивидуального подхода к обучающемуся с учетом его социального статуса, стало  положительной составляющей условий пребывания ребенка в школе  и способствует его обучению и развитию индивидуальных способностей в школьной среде, его социальной адаптации.</w:t>
      </w:r>
      <w:proofErr w:type="gramEnd"/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 xml:space="preserve"> Практическое  медико-социально-психолого-педагогическое сопровождение  процесса обучения и воспитания учащихся с ограниченными возможностями здоровья в настоящее время является одним из динамически развивающихся направлений практической психологии.  Специалисты МСПП сопровождения специальной (коррекционной) школы   находятся в постоянном творческом поиске, и каждый год корректируют  направления и составляющие работы  с учетом модернизации образования, приблизив их к тем стандартам и социальным ожиданиям, которые заданы обществом.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Одной из важнейших задач психолого-педагогической диагностики является отграничение умственной отсталости от сходных с ней состояний. Одна из наиболее распространенных причин неуспеваемости - это неподготовленность детей к школьному обучению, несформированность предпосылок к нему и навыков деятельности. Дети не приучены подчиняться требованиям, не умеют доводить дело до конца, быть внимательными в процессе выполнения задания. Они неусидчивы, нецеленаправленны в работе.</w:t>
      </w:r>
    </w:p>
    <w:p w:rsidR="0036365E" w:rsidRP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Необходимо установить причины неуспеваемости (неумение учиться, пробелы в знаниях, негативное отношение к учению, конфликтные ситуации в школе, в семье и т. д.) и устранить их, развивая потенциальные возможности ребенка.</w:t>
      </w:r>
    </w:p>
    <w:p w:rsidR="0036365E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  <w:r w:rsidRPr="0036365E">
        <w:rPr>
          <w:rFonts w:eastAsia="Times New Roman" w:cs="Times New Roman"/>
          <w:szCs w:val="28"/>
        </w:rPr>
        <w:t>Наиболее сложными в диагностическом отношении являются дети с задержкой психического развития (ЗПР), которые тоже оказываются неуспевающими уже в первые годы обучения. В настоящее время эта категория детей глубоко и всесторонне изучена как с клинической, так и с психолого-педагогической стороны.</w:t>
      </w:r>
    </w:p>
    <w:p w:rsidR="0036365E" w:rsidRPr="00A323B5" w:rsidRDefault="0036365E" w:rsidP="00557500">
      <w:pPr>
        <w:ind w:firstLine="709"/>
        <w:jc w:val="both"/>
        <w:rPr>
          <w:rFonts w:eastAsia="Times New Roman" w:cs="Times New Roman"/>
          <w:szCs w:val="28"/>
        </w:rPr>
      </w:pPr>
    </w:p>
    <w:p w:rsidR="00AD2B64" w:rsidRDefault="00AD2B64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E764B1">
        <w:rPr>
          <w:rFonts w:eastAsia="Times New Roman" w:cs="Times New Roman"/>
          <w:b/>
          <w:bCs/>
          <w:szCs w:val="28"/>
        </w:rPr>
        <w:lastRenderedPageBreak/>
        <w:t>Актуальность</w:t>
      </w:r>
      <w:r w:rsidR="00E764B1">
        <w:rPr>
          <w:rFonts w:eastAsia="Times New Roman" w:cs="Times New Roman"/>
          <w:b/>
          <w:bCs/>
          <w:szCs w:val="28"/>
        </w:rPr>
        <w:t xml:space="preserve"> программы </w:t>
      </w:r>
      <w:r w:rsidR="00E764B1" w:rsidRPr="00E764B1">
        <w:rPr>
          <w:rFonts w:eastAsia="Times New Roman" w:cs="Times New Roman"/>
          <w:bCs/>
          <w:szCs w:val="28"/>
        </w:rPr>
        <w:t xml:space="preserve">в том, что </w:t>
      </w:r>
      <w:r w:rsidR="00E764B1">
        <w:rPr>
          <w:rFonts w:eastAsia="Times New Roman" w:cs="Times New Roman"/>
          <w:bCs/>
          <w:szCs w:val="28"/>
        </w:rPr>
        <w:t xml:space="preserve">она направлена на создание условий для </w:t>
      </w:r>
      <w:r w:rsidR="00E764B1" w:rsidRPr="00E764B1">
        <w:rPr>
          <w:rFonts w:eastAsia="Times New Roman" w:cs="Times New Roman"/>
          <w:bCs/>
          <w:szCs w:val="28"/>
        </w:rPr>
        <w:t>психолого-медико-социально-педагогического сопровождения</w:t>
      </w:r>
      <w:r w:rsidR="00E764B1">
        <w:rPr>
          <w:rFonts w:eastAsia="Times New Roman" w:cs="Times New Roman"/>
          <w:bCs/>
          <w:szCs w:val="28"/>
        </w:rPr>
        <w:t xml:space="preserve"> детей с ОВЗ, культурного самоопределения, творческой самореализации личности каждого ребенка,  повышение и рост профессиона</w:t>
      </w:r>
      <w:r w:rsidR="00144FA1">
        <w:rPr>
          <w:rFonts w:eastAsia="Times New Roman" w:cs="Times New Roman"/>
          <w:bCs/>
          <w:szCs w:val="28"/>
        </w:rPr>
        <w:t xml:space="preserve">льного мастерства специалистов </w:t>
      </w:r>
      <w:r w:rsidR="00E764B1">
        <w:rPr>
          <w:rFonts w:eastAsia="Times New Roman" w:cs="Times New Roman"/>
          <w:bCs/>
          <w:szCs w:val="28"/>
        </w:rPr>
        <w:t>МС</w:t>
      </w:r>
      <w:r w:rsidR="00144FA1">
        <w:rPr>
          <w:rFonts w:eastAsia="Times New Roman" w:cs="Times New Roman"/>
          <w:bCs/>
          <w:szCs w:val="28"/>
        </w:rPr>
        <w:t>П</w:t>
      </w:r>
      <w:r w:rsidR="00E764B1">
        <w:rPr>
          <w:rFonts w:eastAsia="Times New Roman" w:cs="Times New Roman"/>
          <w:bCs/>
          <w:szCs w:val="28"/>
        </w:rPr>
        <w:t>П службы.</w:t>
      </w:r>
    </w:p>
    <w:p w:rsidR="00E764B1" w:rsidRDefault="00E764B1" w:rsidP="00557500">
      <w:pPr>
        <w:jc w:val="both"/>
        <w:rPr>
          <w:rFonts w:eastAsia="Times New Roman" w:cs="Times New Roman"/>
          <w:bCs/>
          <w:szCs w:val="28"/>
        </w:rPr>
      </w:pPr>
    </w:p>
    <w:p w:rsidR="00144FA1" w:rsidRDefault="00E764B1" w:rsidP="005A7B77">
      <w:pPr>
        <w:ind w:firstLine="708"/>
        <w:jc w:val="both"/>
        <w:rPr>
          <w:rFonts w:eastAsia="Times New Roman" w:cs="Times New Roman"/>
          <w:bCs/>
          <w:szCs w:val="28"/>
        </w:rPr>
      </w:pPr>
      <w:r w:rsidRPr="00E764B1">
        <w:rPr>
          <w:rFonts w:eastAsia="Times New Roman" w:cs="Times New Roman"/>
          <w:b/>
          <w:bCs/>
          <w:iCs/>
          <w:szCs w:val="28"/>
        </w:rPr>
        <w:t>Новизна:</w:t>
      </w:r>
      <w:r>
        <w:rPr>
          <w:rFonts w:eastAsia="Times New Roman" w:cs="Times New Roman"/>
          <w:b/>
          <w:bCs/>
          <w:iCs/>
          <w:szCs w:val="28"/>
        </w:rPr>
        <w:t xml:space="preserve"> </w:t>
      </w:r>
      <w:r w:rsidRPr="00E764B1">
        <w:rPr>
          <w:rFonts w:eastAsia="Times New Roman" w:cs="Times New Roman"/>
          <w:bCs/>
          <w:iCs/>
          <w:szCs w:val="28"/>
        </w:rPr>
        <w:t>п</w:t>
      </w:r>
      <w:r w:rsidRPr="00E764B1">
        <w:rPr>
          <w:rFonts w:eastAsia="Times New Roman" w:cs="Times New Roman"/>
          <w:bCs/>
          <w:szCs w:val="28"/>
        </w:rPr>
        <w:t xml:space="preserve">редставленная программа не имеет аналогов.  Программа построена на основе качественного анализа процесса обучения детей с ЗПР в специальной коррекционной школе </w:t>
      </w:r>
      <w:r w:rsidRPr="00E764B1">
        <w:rPr>
          <w:rFonts w:eastAsia="Times New Roman" w:cs="Times New Roman"/>
          <w:bCs/>
          <w:szCs w:val="28"/>
          <w:lang w:val="en-US"/>
        </w:rPr>
        <w:t>VII</w:t>
      </w:r>
      <w:r w:rsidRPr="00E764B1">
        <w:rPr>
          <w:rFonts w:eastAsia="Times New Roman" w:cs="Times New Roman"/>
          <w:bCs/>
          <w:szCs w:val="28"/>
        </w:rPr>
        <w:t xml:space="preserve"> и </w:t>
      </w:r>
      <w:r w:rsidRPr="00E764B1">
        <w:rPr>
          <w:rFonts w:eastAsia="Times New Roman" w:cs="Times New Roman"/>
          <w:bCs/>
          <w:szCs w:val="28"/>
          <w:lang w:val="en-US"/>
        </w:rPr>
        <w:t>VIII</w:t>
      </w:r>
      <w:r w:rsidRPr="00E764B1">
        <w:rPr>
          <w:rFonts w:eastAsia="Times New Roman" w:cs="Times New Roman"/>
          <w:bCs/>
          <w:szCs w:val="28"/>
        </w:rPr>
        <w:t xml:space="preserve"> вида в условиях интеграции   г. Краснокаменска,  их динамики развития (переход из  </w:t>
      </w:r>
      <w:proofErr w:type="gramStart"/>
      <w:r w:rsidRPr="00E764B1">
        <w:rPr>
          <w:rFonts w:eastAsia="Times New Roman" w:cs="Times New Roman"/>
          <w:bCs/>
          <w:szCs w:val="28"/>
        </w:rPr>
        <w:t>С(</w:t>
      </w:r>
      <w:proofErr w:type="gramEnd"/>
      <w:r w:rsidRPr="00E764B1">
        <w:rPr>
          <w:rFonts w:eastAsia="Times New Roman" w:cs="Times New Roman"/>
          <w:bCs/>
          <w:szCs w:val="28"/>
        </w:rPr>
        <w:t xml:space="preserve">к)ОШ в ОУ и наоборот).  </w:t>
      </w:r>
    </w:p>
    <w:p w:rsidR="00144FA1" w:rsidRDefault="00144FA1" w:rsidP="00557500">
      <w:pPr>
        <w:jc w:val="both"/>
        <w:rPr>
          <w:rFonts w:eastAsia="Times New Roman" w:cs="Times New Roman"/>
          <w:bCs/>
          <w:szCs w:val="28"/>
        </w:rPr>
      </w:pPr>
    </w:p>
    <w:p w:rsidR="00056C2C" w:rsidRPr="00056C2C" w:rsidRDefault="0036365E" w:rsidP="00557500">
      <w:pPr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ab/>
      </w:r>
      <w:r w:rsidR="00056C2C" w:rsidRPr="00056C2C">
        <w:rPr>
          <w:rFonts w:eastAsia="Times New Roman" w:cs="Times New Roman"/>
          <w:b/>
          <w:bCs/>
          <w:szCs w:val="28"/>
        </w:rPr>
        <w:t>Цель программы:</w:t>
      </w:r>
    </w:p>
    <w:p w:rsidR="00056C2C" w:rsidRPr="00056C2C" w:rsidRDefault="00056C2C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056C2C">
        <w:rPr>
          <w:rFonts w:eastAsia="Times New Roman" w:cs="Times New Roman"/>
          <w:bCs/>
          <w:szCs w:val="28"/>
        </w:rPr>
        <w:t xml:space="preserve"> Обеспечение благоприятных психолого-медико-социально-педагогических  условий для успешности максимального личностного и интеллектуального развития детей с ОВЗ </w:t>
      </w:r>
      <w:r w:rsidR="00FB630E">
        <w:rPr>
          <w:rFonts w:eastAsia="Times New Roman" w:cs="Times New Roman"/>
          <w:bCs/>
          <w:szCs w:val="28"/>
        </w:rPr>
        <w:t xml:space="preserve">  </w:t>
      </w:r>
      <w:r w:rsidRPr="00056C2C">
        <w:rPr>
          <w:rFonts w:eastAsia="Times New Roman" w:cs="Times New Roman"/>
          <w:bCs/>
          <w:szCs w:val="28"/>
        </w:rPr>
        <w:t xml:space="preserve"> в ОУ. Систематическое отслеживание психолого – педагогического статуса ребенка и динамика его развития </w:t>
      </w:r>
      <w:proofErr w:type="gramStart"/>
      <w:r w:rsidRPr="00056C2C">
        <w:rPr>
          <w:rFonts w:eastAsia="Times New Roman" w:cs="Times New Roman"/>
          <w:bCs/>
          <w:szCs w:val="28"/>
        </w:rPr>
        <w:t>процессе</w:t>
      </w:r>
      <w:proofErr w:type="gramEnd"/>
      <w:r w:rsidRPr="00056C2C">
        <w:rPr>
          <w:rFonts w:eastAsia="Times New Roman" w:cs="Times New Roman"/>
          <w:bCs/>
          <w:szCs w:val="28"/>
        </w:rPr>
        <w:t xml:space="preserve"> школьного обучения являются важными компонентами сопровождения учащихся с ОВЗ. </w:t>
      </w:r>
    </w:p>
    <w:p w:rsidR="00056C2C" w:rsidRDefault="0036365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</w:r>
      <w:r w:rsidR="00056C2C" w:rsidRPr="00056C2C">
        <w:rPr>
          <w:rFonts w:eastAsia="Times New Roman" w:cs="Times New Roman"/>
          <w:bCs/>
          <w:szCs w:val="28"/>
        </w:rPr>
        <w:t>Достижение поставленной цели возможно при последовательном решении следующих задач.</w:t>
      </w:r>
    </w:p>
    <w:p w:rsidR="0036365E" w:rsidRPr="00056C2C" w:rsidRDefault="0036365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 </w:t>
      </w:r>
    </w:p>
    <w:p w:rsidR="00056C2C" w:rsidRPr="00056C2C" w:rsidRDefault="00056C2C" w:rsidP="00557500">
      <w:pPr>
        <w:jc w:val="both"/>
        <w:rPr>
          <w:rFonts w:eastAsia="Times New Roman" w:cs="Times New Roman"/>
          <w:b/>
          <w:bCs/>
          <w:szCs w:val="28"/>
        </w:rPr>
      </w:pPr>
      <w:r w:rsidRPr="00056C2C">
        <w:rPr>
          <w:rFonts w:eastAsia="Times New Roman" w:cs="Times New Roman"/>
          <w:b/>
          <w:bCs/>
          <w:szCs w:val="28"/>
        </w:rPr>
        <w:t>Задачи программы:</w:t>
      </w:r>
    </w:p>
    <w:p w:rsidR="00056C2C" w:rsidRPr="00056C2C" w:rsidRDefault="00056C2C" w:rsidP="00557500">
      <w:pPr>
        <w:pStyle w:val="a4"/>
        <w:numPr>
          <w:ilvl w:val="0"/>
          <w:numId w:val="33"/>
        </w:numPr>
        <w:jc w:val="both"/>
        <w:rPr>
          <w:rFonts w:eastAsia="Times New Roman" w:cs="Times New Roman"/>
          <w:bCs/>
          <w:szCs w:val="28"/>
        </w:rPr>
      </w:pPr>
      <w:r w:rsidRPr="00056C2C">
        <w:rPr>
          <w:rFonts w:eastAsia="Times New Roman" w:cs="Times New Roman"/>
          <w:bCs/>
          <w:szCs w:val="28"/>
        </w:rPr>
        <w:t>Создать условия для успешной адаптации ребенка в условиях интегрированного образования ОУ.</w:t>
      </w:r>
    </w:p>
    <w:p w:rsidR="00056C2C" w:rsidRDefault="00056C2C" w:rsidP="00557500">
      <w:pPr>
        <w:pStyle w:val="a4"/>
        <w:numPr>
          <w:ilvl w:val="0"/>
          <w:numId w:val="33"/>
        </w:numPr>
        <w:jc w:val="both"/>
        <w:rPr>
          <w:rFonts w:eastAsia="Times New Roman" w:cs="Times New Roman"/>
          <w:bCs/>
          <w:szCs w:val="28"/>
        </w:rPr>
      </w:pPr>
      <w:r w:rsidRPr="00056C2C">
        <w:rPr>
          <w:rFonts w:eastAsia="Times New Roman" w:cs="Times New Roman"/>
          <w:bCs/>
          <w:szCs w:val="28"/>
        </w:rPr>
        <w:t>Создать условия для сохранения психологического здоровья и развития личности всех участников образовательного процесса в условиях школы VII и VIII видов.</w:t>
      </w:r>
    </w:p>
    <w:p w:rsidR="00056C2C" w:rsidRDefault="00056C2C" w:rsidP="00557500">
      <w:pPr>
        <w:pStyle w:val="a4"/>
        <w:numPr>
          <w:ilvl w:val="0"/>
          <w:numId w:val="33"/>
        </w:numPr>
        <w:jc w:val="both"/>
        <w:rPr>
          <w:rFonts w:eastAsia="Times New Roman" w:cs="Times New Roman"/>
          <w:bCs/>
          <w:szCs w:val="28"/>
        </w:rPr>
      </w:pPr>
      <w:r w:rsidRPr="00056C2C">
        <w:rPr>
          <w:rFonts w:eastAsia="Times New Roman" w:cs="Times New Roman"/>
          <w:bCs/>
          <w:szCs w:val="28"/>
        </w:rPr>
        <w:t>Способствовать созданию благоприятного психологического климата в ОУ, а также содействовать в овладении психологической грамотой участников образовательного процесса.</w:t>
      </w:r>
    </w:p>
    <w:p w:rsidR="00056C2C" w:rsidRDefault="00056C2C" w:rsidP="00557500">
      <w:pPr>
        <w:pStyle w:val="a4"/>
        <w:numPr>
          <w:ilvl w:val="0"/>
          <w:numId w:val="33"/>
        </w:numPr>
        <w:jc w:val="both"/>
        <w:rPr>
          <w:rFonts w:eastAsia="Times New Roman" w:cs="Times New Roman"/>
          <w:bCs/>
          <w:szCs w:val="28"/>
        </w:rPr>
      </w:pPr>
      <w:r w:rsidRPr="00056C2C">
        <w:rPr>
          <w:rFonts w:eastAsia="Times New Roman" w:cs="Times New Roman"/>
          <w:bCs/>
          <w:szCs w:val="28"/>
        </w:rPr>
        <w:t>Содействовать личностному и интеллектуальному развитию учащихся с ОВЗ  в условиях, гарантирующих их психологическую и физическую безопасность.</w:t>
      </w:r>
    </w:p>
    <w:p w:rsidR="00056C2C" w:rsidRPr="00056C2C" w:rsidRDefault="00056C2C" w:rsidP="00557500">
      <w:pPr>
        <w:pStyle w:val="a4"/>
        <w:numPr>
          <w:ilvl w:val="0"/>
          <w:numId w:val="33"/>
        </w:numPr>
        <w:jc w:val="both"/>
        <w:rPr>
          <w:rFonts w:eastAsia="Times New Roman" w:cs="Times New Roman"/>
          <w:bCs/>
          <w:szCs w:val="28"/>
        </w:rPr>
      </w:pPr>
      <w:r w:rsidRPr="00056C2C">
        <w:rPr>
          <w:rFonts w:eastAsia="Times New Roman" w:cs="Times New Roman"/>
          <w:bCs/>
          <w:szCs w:val="28"/>
        </w:rPr>
        <w:t xml:space="preserve">В системе психологической помощи детям с ОВЗ на первое место ставить не дефект, а формирование и развитие целостной личности ребенка, способной направить свои усилия под руководством педагогов на компенсацию нарушений и реализацию своих </w:t>
      </w:r>
      <w:r w:rsidRPr="00056C2C">
        <w:rPr>
          <w:rFonts w:eastAsia="Times New Roman" w:cs="Times New Roman"/>
          <w:bCs/>
          <w:szCs w:val="28"/>
        </w:rPr>
        <w:lastRenderedPageBreak/>
        <w:t>потенциальных возможностей успешного вхождения в социальную среду.</w:t>
      </w:r>
    </w:p>
    <w:p w:rsidR="00E764B1" w:rsidRDefault="00056C2C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</w:t>
      </w:r>
    </w:p>
    <w:p w:rsidR="00056C2C" w:rsidRDefault="00056C2C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Отличительной особенностью данной программы является то, что она экспериментальная. В рамках эксперимента апробируются: интегрированная область психотехнических</w:t>
      </w:r>
      <w:r w:rsidR="00977652">
        <w:rPr>
          <w:rFonts w:eastAsia="Times New Roman" w:cs="Times New Roman"/>
          <w:bCs/>
          <w:szCs w:val="28"/>
        </w:rPr>
        <w:t xml:space="preserve"> игр и занятий для детей с ОВЗ; соответствие содержания и количества часов, отведенных для реализации программы.</w:t>
      </w:r>
    </w:p>
    <w:p w:rsidR="00977652" w:rsidRDefault="00977652" w:rsidP="00557500">
      <w:pPr>
        <w:ind w:left="360" w:firstLine="348"/>
        <w:jc w:val="both"/>
        <w:rPr>
          <w:rFonts w:eastAsia="Times New Roman" w:cs="Times New Roman"/>
          <w:bCs/>
          <w:szCs w:val="28"/>
        </w:rPr>
      </w:pPr>
    </w:p>
    <w:p w:rsidR="0036365E" w:rsidRPr="0036365E" w:rsidRDefault="0036365E" w:rsidP="00557500">
      <w:pPr>
        <w:jc w:val="center"/>
        <w:rPr>
          <w:rFonts w:eastAsia="Times New Roman" w:cs="Times New Roman"/>
          <w:b/>
          <w:bCs/>
          <w:szCs w:val="28"/>
        </w:rPr>
      </w:pPr>
      <w:r w:rsidRPr="0036365E">
        <w:rPr>
          <w:rFonts w:eastAsia="Times New Roman" w:cs="Times New Roman"/>
          <w:b/>
          <w:bCs/>
          <w:szCs w:val="28"/>
        </w:rPr>
        <w:t>Краткая характеристика младшего школьника с ЗПР</w:t>
      </w:r>
    </w:p>
    <w:p w:rsidR="0036365E" w:rsidRPr="0036365E" w:rsidRDefault="0036365E" w:rsidP="00557500">
      <w:pPr>
        <w:jc w:val="both"/>
        <w:rPr>
          <w:rFonts w:eastAsia="Times New Roman" w:cs="Times New Roman"/>
          <w:bCs/>
          <w:szCs w:val="28"/>
        </w:rPr>
      </w:pP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 xml:space="preserve">У детей младшего школьного возраста с задержкой психического развития, как правило, сохраняются стойкие проявления органического инфантилизма, последствием чего становится недостаточная готовность к обучению в школе, отсутствие интереса к учебе, школьная неуспеваемость и дезадаптация.  У дезадаптированных к учебной среде детей с ЗПР часто встречается синдром гиперактивности (называемый также гипердинамическим), для которого </w:t>
      </w:r>
      <w:proofErr w:type="gramStart"/>
      <w:r w:rsidRPr="0036365E">
        <w:rPr>
          <w:rFonts w:eastAsia="Times New Roman" w:cs="Times New Roman"/>
          <w:bCs/>
          <w:szCs w:val="28"/>
        </w:rPr>
        <w:t>характерны</w:t>
      </w:r>
      <w:proofErr w:type="gramEnd"/>
      <w:r w:rsidRPr="0036365E">
        <w:rPr>
          <w:rFonts w:eastAsia="Times New Roman" w:cs="Times New Roman"/>
          <w:bCs/>
          <w:szCs w:val="28"/>
        </w:rPr>
        <w:t xml:space="preserve"> общее двигательное беспокойство, неусидчивость, обилие лишних движений, импульсивность, повышенная возбудимость. Такие дети плохо подчиняются дисциплинарным требованиям, у них возникают проблемы в общении со сверстниками из-за агрессивного поведения. Все это приводит к </w:t>
      </w:r>
      <w:proofErr w:type="gramStart"/>
      <w:r w:rsidRPr="0036365E">
        <w:rPr>
          <w:rFonts w:eastAsia="Times New Roman" w:cs="Times New Roman"/>
          <w:bCs/>
          <w:szCs w:val="28"/>
        </w:rPr>
        <w:t>выраженной</w:t>
      </w:r>
      <w:proofErr w:type="gramEnd"/>
      <w:r w:rsidRPr="0036365E">
        <w:rPr>
          <w:rFonts w:eastAsia="Times New Roman" w:cs="Times New Roman"/>
          <w:bCs/>
          <w:szCs w:val="28"/>
        </w:rPr>
        <w:t xml:space="preserve"> школьной дезадаптации. </w:t>
      </w: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 xml:space="preserve">Известно, что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режиму жизнедеятельности и т. д. </w:t>
      </w: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Разрабатывая </w:t>
      </w:r>
      <w:r w:rsidRPr="0036365E">
        <w:rPr>
          <w:rFonts w:eastAsia="Times New Roman" w:cs="Times New Roman"/>
          <w:bCs/>
          <w:szCs w:val="28"/>
        </w:rPr>
        <w:t>программу психологическ</w:t>
      </w:r>
      <w:r>
        <w:rPr>
          <w:rFonts w:eastAsia="Times New Roman" w:cs="Times New Roman"/>
          <w:bCs/>
          <w:szCs w:val="28"/>
        </w:rPr>
        <w:t>ого сопровождения детей с ЗПР и детей с недостатками интеллекта, учитывалось то, что</w:t>
      </w:r>
      <w:r w:rsidRPr="0036365E">
        <w:rPr>
          <w:rFonts w:eastAsia="Times New Roman" w:cs="Times New Roman"/>
          <w:bCs/>
          <w:szCs w:val="28"/>
        </w:rPr>
        <w:t xml:space="preserve"> адаптация – это не только приспособление к успешному функционированию в данной среде, но и способность к дальнейшей социализации в обществе. Именно на таком представлении о сути школьной адаптации была разработана программа для работы с конкретным ребенком и ученическим коллективом. </w:t>
      </w: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>Вместе с тем исследователи подчеркивают,  что нарушения у детей с задержкой в развитии имеют парциальный характер и могут поддаваться психолого - педагогической коррекции.</w:t>
      </w:r>
    </w:p>
    <w:p w:rsidR="0036365E" w:rsidRDefault="0036365E" w:rsidP="00557500">
      <w:pPr>
        <w:jc w:val="both"/>
        <w:rPr>
          <w:rFonts w:eastAsia="Times New Roman" w:cs="Times New Roman"/>
          <w:bCs/>
          <w:szCs w:val="28"/>
        </w:rPr>
      </w:pPr>
    </w:p>
    <w:p w:rsidR="00D62B50" w:rsidRDefault="00D62B50" w:rsidP="00557500">
      <w:pPr>
        <w:jc w:val="both"/>
        <w:rPr>
          <w:rFonts w:eastAsia="Times New Roman" w:cs="Times New Roman"/>
          <w:bCs/>
          <w:szCs w:val="28"/>
        </w:rPr>
      </w:pPr>
    </w:p>
    <w:p w:rsidR="00D62B50" w:rsidRPr="0036365E" w:rsidRDefault="00D62B50" w:rsidP="00557500">
      <w:pPr>
        <w:jc w:val="both"/>
        <w:rPr>
          <w:rFonts w:eastAsia="Times New Roman" w:cs="Times New Roman"/>
          <w:bCs/>
          <w:szCs w:val="28"/>
        </w:rPr>
      </w:pPr>
    </w:p>
    <w:p w:rsidR="0036365E" w:rsidRPr="0036365E" w:rsidRDefault="0036365E" w:rsidP="00557500">
      <w:pPr>
        <w:jc w:val="center"/>
        <w:rPr>
          <w:rFonts w:eastAsia="Times New Roman" w:cs="Times New Roman"/>
          <w:b/>
          <w:bCs/>
          <w:szCs w:val="28"/>
        </w:rPr>
      </w:pPr>
      <w:r w:rsidRPr="0036365E">
        <w:rPr>
          <w:rFonts w:eastAsia="Times New Roman" w:cs="Times New Roman"/>
          <w:b/>
          <w:bCs/>
          <w:szCs w:val="28"/>
        </w:rPr>
        <w:lastRenderedPageBreak/>
        <w:t>Краткая характеристика умственно отсталого  школьника</w:t>
      </w:r>
    </w:p>
    <w:p w:rsidR="0036365E" w:rsidRPr="0036365E" w:rsidRDefault="0036365E" w:rsidP="00557500">
      <w:pPr>
        <w:jc w:val="both"/>
        <w:rPr>
          <w:rFonts w:eastAsia="Times New Roman" w:cs="Times New Roman"/>
          <w:bCs/>
          <w:szCs w:val="28"/>
        </w:rPr>
      </w:pP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 xml:space="preserve">Нарушения психической деятельности при умственно отсталости составляют основу дефекта. Клиническая картина психических нарушений при разных формах умственной отсталости неодинакова и зависит от ряда моментов: степени тяжести поражения центральной нервной системы, вредных влияний, действующих на дальнейших этапах развития ребёнка в период активного формирования психических функций (частые заболевания, неблагоприятные условия в семье). </w:t>
      </w: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>Патология психического статуса у этих детей связана с недоразвитием всей познавательной деятельности и особенно мышления.</w:t>
      </w: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>Умственно отсталые дети в большинстве адекватно воспринимают окружающий мир, однако сам процесс восприятия этого мира малоактивен. Пониженная реактивность коры головного мозга приводит к тому, что представления у этих детей обычно нечётки и мало дифференцированы.</w:t>
      </w:r>
    </w:p>
    <w:p w:rsidR="0036365E" w:rsidRPr="0036365E" w:rsidRDefault="0036365E" w:rsidP="00557500">
      <w:pPr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 xml:space="preserve">Б.П. Пузанов, Н.П. Коняева отмечают у олигофренов нарушения волевой сферы. Внешне это выражается в хаотическом поведении, преобладании движений и действий непроизвольного характера. Кроме того, у них нередко наблюдается стойкое проявление негативизма. Слабость воли у многих детей выражается ещё и в том, что они легко подчиняются чужому влиянию, не проявляют настойчивости и инициативы в достижении цели. Их поведение носит импульсивный характер. </w:t>
      </w: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>Одним из видов волевой сферы является внимание, состояние которого влияет на развитие детей, приобретение ими знаний. Непроизвольное внимание, в основу которого лежит врождённый ориентировочный рефлекс «что такое?» (по И.П. Павлову), наблюдается у большинства умственно отсталых детей. Произвольное же внимание у большинства из них отличается неустойчивостью - дети легко отвлекаются на любой посторонний раздражитель.</w:t>
      </w:r>
    </w:p>
    <w:p w:rsidR="0036365E" w:rsidRPr="0036365E" w:rsidRDefault="0036365E" w:rsidP="00557500">
      <w:pPr>
        <w:ind w:firstLine="708"/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 xml:space="preserve">Им трудно сосредоточить </w:t>
      </w:r>
      <w:proofErr w:type="gramStart"/>
      <w:r w:rsidRPr="0036365E">
        <w:rPr>
          <w:rFonts w:eastAsia="Times New Roman" w:cs="Times New Roman"/>
          <w:bCs/>
          <w:szCs w:val="28"/>
        </w:rPr>
        <w:t>внимание</w:t>
      </w:r>
      <w:proofErr w:type="gramEnd"/>
      <w:r w:rsidRPr="0036365E">
        <w:rPr>
          <w:rFonts w:eastAsia="Times New Roman" w:cs="Times New Roman"/>
          <w:bCs/>
          <w:szCs w:val="28"/>
        </w:rPr>
        <w:t xml:space="preserve"> на каком- то определённом предмете, что очень осложняет их обучение. В процессе обучения и воспитания внимание становится более устойчивым, расширяется его объём.</w:t>
      </w:r>
    </w:p>
    <w:p w:rsidR="00E764B1" w:rsidRDefault="0036365E" w:rsidP="00557500">
      <w:pPr>
        <w:jc w:val="both"/>
        <w:rPr>
          <w:rFonts w:eastAsia="Times New Roman" w:cs="Times New Roman"/>
          <w:bCs/>
          <w:szCs w:val="28"/>
        </w:rPr>
      </w:pPr>
      <w:r w:rsidRPr="0036365E">
        <w:rPr>
          <w:rFonts w:eastAsia="Times New Roman" w:cs="Times New Roman"/>
          <w:bCs/>
          <w:szCs w:val="28"/>
        </w:rPr>
        <w:t xml:space="preserve">Неоднородность состава учащихся с отклонениями в умственном развитии, наличие в нем как умственно отсталых, так и детей с задержкой психического развития, ставит задачу отграничения их друг от друга. Эта проблема определяется не только важностью диагностики и коррекции недостатков психического развития школьников, но и необходимостью реализации их потенциальных </w:t>
      </w:r>
      <w:proofErr w:type="gramStart"/>
      <w:r w:rsidRPr="0036365E">
        <w:rPr>
          <w:rFonts w:eastAsia="Times New Roman" w:cs="Times New Roman"/>
          <w:bCs/>
          <w:szCs w:val="28"/>
        </w:rPr>
        <w:t>возможностей к приобретению</w:t>
      </w:r>
      <w:proofErr w:type="gramEnd"/>
      <w:r w:rsidRPr="0036365E">
        <w:rPr>
          <w:rFonts w:eastAsia="Times New Roman" w:cs="Times New Roman"/>
          <w:bCs/>
          <w:szCs w:val="28"/>
        </w:rPr>
        <w:t xml:space="preserve"> знаний. Круг </w:t>
      </w:r>
      <w:r w:rsidRPr="0036365E">
        <w:rPr>
          <w:rFonts w:eastAsia="Times New Roman" w:cs="Times New Roman"/>
          <w:bCs/>
          <w:szCs w:val="28"/>
        </w:rPr>
        <w:lastRenderedPageBreak/>
        <w:t>важнейших вопросов, подлежащих выяснению, может быть ограничен определением актуального уровня развития, потенциальных возможностей учащихся к приобретению знаний, специфичностью их познавательной сферы.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  <w:t xml:space="preserve">Таким образом, </w:t>
      </w:r>
      <w:r w:rsidRPr="007F2BCE">
        <w:rPr>
          <w:rFonts w:eastAsia="Times New Roman" w:cs="Times New Roman"/>
          <w:bCs/>
          <w:szCs w:val="28"/>
        </w:rPr>
        <w:t xml:space="preserve">в школе обучаются и воспитываются две категории детей: имеющие недостатки интеллекта и дети с задержкой психического развития.  Для успешного интегрированного образования этих двух категорий детей требуется комплексная система медико-социально </w:t>
      </w:r>
      <w:proofErr w:type="gramStart"/>
      <w:r w:rsidRPr="007F2BCE">
        <w:rPr>
          <w:rFonts w:eastAsia="Times New Roman" w:cs="Times New Roman"/>
          <w:bCs/>
          <w:szCs w:val="28"/>
        </w:rPr>
        <w:t>–п</w:t>
      </w:r>
      <w:proofErr w:type="gramEnd"/>
      <w:r w:rsidRPr="007F2BCE">
        <w:rPr>
          <w:rFonts w:eastAsia="Times New Roman" w:cs="Times New Roman"/>
          <w:bCs/>
          <w:szCs w:val="28"/>
        </w:rPr>
        <w:t xml:space="preserve">сихологического сопровождения. </w:t>
      </w:r>
    </w:p>
    <w:p w:rsid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 xml:space="preserve">            Программа психологического сопровождения детей на начальном этапе обучения в специальной коррекционной школе   представляет собой целенаправленную, систематическую взаимную деятельность педагога, педагога-психолога, социального педагога, медицинского работника, детей, родителей и состоит из следующих </w:t>
      </w:r>
      <w:r w:rsidRPr="007F2BCE">
        <w:rPr>
          <w:rFonts w:eastAsia="Times New Roman" w:cs="Times New Roman"/>
          <w:b/>
          <w:bCs/>
          <w:szCs w:val="28"/>
        </w:rPr>
        <w:t>блоков</w:t>
      </w:r>
      <w:r w:rsidRPr="007F2BCE">
        <w:rPr>
          <w:rFonts w:eastAsia="Times New Roman" w:cs="Times New Roman"/>
          <w:bCs/>
          <w:szCs w:val="28"/>
        </w:rPr>
        <w:t>:</w:t>
      </w:r>
    </w:p>
    <w:p w:rsidR="007F2BCE" w:rsidRPr="007F2BCE" w:rsidRDefault="007F2BCE" w:rsidP="00557500">
      <w:pPr>
        <w:pStyle w:val="a4"/>
        <w:numPr>
          <w:ilvl w:val="0"/>
          <w:numId w:val="34"/>
        </w:num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Методический;</w:t>
      </w:r>
    </w:p>
    <w:p w:rsidR="007F2BCE" w:rsidRDefault="007F2BCE" w:rsidP="00557500">
      <w:pPr>
        <w:pStyle w:val="a4"/>
        <w:numPr>
          <w:ilvl w:val="0"/>
          <w:numId w:val="34"/>
        </w:num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Психолого-педагогический;</w:t>
      </w:r>
    </w:p>
    <w:p w:rsidR="007F2BCE" w:rsidRDefault="006E208B" w:rsidP="00557500">
      <w:pPr>
        <w:pStyle w:val="a4"/>
        <w:numPr>
          <w:ilvl w:val="0"/>
          <w:numId w:val="34"/>
        </w:numPr>
        <w:jc w:val="both"/>
        <w:rPr>
          <w:rFonts w:eastAsia="Times New Roman" w:cs="Times New Roman"/>
          <w:bCs/>
          <w:szCs w:val="28"/>
        </w:rPr>
      </w:pPr>
      <w:proofErr w:type="gramStart"/>
      <w:r>
        <w:rPr>
          <w:rFonts w:eastAsia="Times New Roman" w:cs="Times New Roman"/>
          <w:bCs/>
          <w:szCs w:val="28"/>
        </w:rPr>
        <w:t>Медико-социальный</w:t>
      </w:r>
      <w:proofErr w:type="gramEnd"/>
      <w:r>
        <w:rPr>
          <w:rFonts w:eastAsia="Times New Roman" w:cs="Times New Roman"/>
          <w:bCs/>
          <w:szCs w:val="28"/>
        </w:rPr>
        <w:t>;</w:t>
      </w:r>
    </w:p>
    <w:p w:rsidR="006E208B" w:rsidRPr="007F2BCE" w:rsidRDefault="006E208B" w:rsidP="00557500">
      <w:pPr>
        <w:pStyle w:val="a4"/>
        <w:numPr>
          <w:ilvl w:val="0"/>
          <w:numId w:val="34"/>
        </w:num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Логопедический.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 xml:space="preserve"> </w:t>
      </w:r>
    </w:p>
    <w:p w:rsid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Условия реализации программы:</w:t>
      </w:r>
    </w:p>
    <w:p w:rsidR="007F2BCE" w:rsidRPr="007F2BCE" w:rsidRDefault="007F2BCE" w:rsidP="00557500">
      <w:pPr>
        <w:pStyle w:val="a4"/>
        <w:numPr>
          <w:ilvl w:val="0"/>
          <w:numId w:val="35"/>
        </w:num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Наличие кабинета с</w:t>
      </w:r>
      <w:r w:rsidR="00FB630E">
        <w:rPr>
          <w:rFonts w:eastAsia="Times New Roman" w:cs="Times New Roman"/>
          <w:bCs/>
          <w:szCs w:val="28"/>
        </w:rPr>
        <w:t>оциально-психологической службы, специализированные логопедические кабинеты.</w:t>
      </w:r>
    </w:p>
    <w:p w:rsidR="007F2BCE" w:rsidRPr="007F2BCE" w:rsidRDefault="007F2BCE" w:rsidP="00557500">
      <w:pPr>
        <w:pStyle w:val="a4"/>
        <w:numPr>
          <w:ilvl w:val="0"/>
          <w:numId w:val="35"/>
        </w:num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Обеспеченность необходимыми кадрами.</w:t>
      </w:r>
    </w:p>
    <w:p w:rsidR="007F2BCE" w:rsidRPr="007F2BCE" w:rsidRDefault="007F2BCE" w:rsidP="00557500">
      <w:pPr>
        <w:pStyle w:val="a4"/>
        <w:numPr>
          <w:ilvl w:val="0"/>
          <w:numId w:val="35"/>
        </w:num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Партнерские отношения школы и родительской  общественности.</w:t>
      </w:r>
    </w:p>
    <w:p w:rsidR="007F2BCE" w:rsidRPr="007F2BCE" w:rsidRDefault="007F2BCE" w:rsidP="00557500">
      <w:pPr>
        <w:pStyle w:val="a4"/>
        <w:numPr>
          <w:ilvl w:val="0"/>
          <w:numId w:val="35"/>
        </w:num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 xml:space="preserve"> Взаимодействие школы с лечебно-профилактическими учреждениями.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Практическая значимость:</w:t>
      </w:r>
    </w:p>
    <w:p w:rsid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ab/>
      </w:r>
      <w:r w:rsidRPr="007F2BCE">
        <w:rPr>
          <w:rFonts w:eastAsia="Times New Roman" w:cs="Times New Roman"/>
          <w:bCs/>
          <w:szCs w:val="28"/>
        </w:rPr>
        <w:t>Программа может использоваться в специальных   коррекционных школах, школах-интернатах,  детских домах, социальных, реабилитационных центрах, носит рекомендательный характер для родителей, методический – для работников ОУ.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P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Методологическая основа: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ab/>
        <w:t>Качественный (Н.И. Сахаров, А.</w:t>
      </w:r>
      <w:proofErr w:type="gramStart"/>
      <w:r w:rsidRPr="007F2BCE">
        <w:rPr>
          <w:rFonts w:eastAsia="Times New Roman" w:cs="Times New Roman"/>
          <w:bCs/>
          <w:szCs w:val="28"/>
        </w:rPr>
        <w:t>Р</w:t>
      </w:r>
      <w:proofErr w:type="gramEnd"/>
      <w:r w:rsidRPr="007F2BCE">
        <w:rPr>
          <w:rFonts w:eastAsia="Times New Roman" w:cs="Times New Roman"/>
          <w:bCs/>
          <w:szCs w:val="28"/>
        </w:rPr>
        <w:t xml:space="preserve"> Шевченко, Л.С.Выготский, </w:t>
      </w:r>
      <w:proofErr w:type="spellStart"/>
      <w:r w:rsidRPr="007F2BCE">
        <w:rPr>
          <w:rFonts w:eastAsia="Times New Roman" w:cs="Times New Roman"/>
          <w:bCs/>
          <w:szCs w:val="28"/>
        </w:rPr>
        <w:t>Ж.Пиаже</w:t>
      </w:r>
      <w:proofErr w:type="spellEnd"/>
      <w:r w:rsidRPr="007F2BCE">
        <w:rPr>
          <w:rFonts w:eastAsia="Times New Roman" w:cs="Times New Roman"/>
          <w:bCs/>
          <w:szCs w:val="28"/>
        </w:rPr>
        <w:t xml:space="preserve">), генетический (Л.С.Выготский, </w:t>
      </w:r>
      <w:proofErr w:type="spellStart"/>
      <w:r w:rsidRPr="007F2BCE">
        <w:rPr>
          <w:rFonts w:eastAsia="Times New Roman" w:cs="Times New Roman"/>
          <w:bCs/>
          <w:szCs w:val="28"/>
        </w:rPr>
        <w:t>Ж.Пиаже</w:t>
      </w:r>
      <w:proofErr w:type="spellEnd"/>
      <w:r w:rsidRPr="007F2BCE">
        <w:rPr>
          <w:rFonts w:eastAsia="Times New Roman" w:cs="Times New Roman"/>
          <w:bCs/>
          <w:szCs w:val="28"/>
        </w:rPr>
        <w:t xml:space="preserve">), возрастной (Л.С.Выготский, А.Н.Леонтьев, Д.Б.Эльконин, Л.И.Божович, А.В.Запорожец, </w:t>
      </w:r>
      <w:proofErr w:type="spellStart"/>
      <w:r w:rsidRPr="007F2BCE">
        <w:rPr>
          <w:rFonts w:eastAsia="Times New Roman" w:cs="Times New Roman"/>
          <w:bCs/>
          <w:szCs w:val="28"/>
        </w:rPr>
        <w:t>Ж.Пиаже</w:t>
      </w:r>
      <w:proofErr w:type="spellEnd"/>
      <w:r w:rsidRPr="007F2BCE">
        <w:rPr>
          <w:rFonts w:eastAsia="Times New Roman" w:cs="Times New Roman"/>
          <w:bCs/>
          <w:szCs w:val="28"/>
        </w:rPr>
        <w:t xml:space="preserve">), культурно-исторический (Л.С.Выготский), личностный (Л.С.Выготский, А.Н.Леонтьев, Л.И.Божович, Д.Б.Эльконин, А.В.Запорожец) </w:t>
      </w:r>
      <w:r w:rsidRPr="007F2BCE">
        <w:rPr>
          <w:rFonts w:eastAsia="Times New Roman" w:cs="Times New Roman"/>
          <w:bCs/>
          <w:szCs w:val="28"/>
        </w:rPr>
        <w:lastRenderedPageBreak/>
        <w:t>и деятельностный (А.Н.Леонтьев, Д.Б.Эльконин, А.В.Запорожец, В.В.Давыдов)  подходы.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Этапы реализации программы:</w:t>
      </w:r>
    </w:p>
    <w:p w:rsidR="007F2BCE" w:rsidRP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>Подготовительный (август  2011 –   ноябрь 2011</w:t>
      </w:r>
      <w:r w:rsidRPr="007F2BCE">
        <w:rPr>
          <w:rFonts w:eastAsia="Times New Roman" w:cs="Times New Roman"/>
          <w:bCs/>
          <w:szCs w:val="28"/>
        </w:rPr>
        <w:t>)</w:t>
      </w:r>
    </w:p>
    <w:p w:rsid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</w:r>
      <w:r w:rsidRPr="007F2BCE">
        <w:rPr>
          <w:rFonts w:eastAsia="Times New Roman" w:cs="Times New Roman"/>
          <w:bCs/>
          <w:szCs w:val="28"/>
        </w:rPr>
        <w:t>Подготовительный этап программы предполагает обновление нормативно-правовой базы школы по направлению «Психолого-педагогическое сопровождение детей с ОВЗ»; обновление материально-технической базы; оформление информационных, правовых уголков; обучение молодых специалистов. Главными составляющими являются психолого-педагогические, социально-педагогические и медицинские обследования участников образовательного процесса на предмет изучения уровня актуального развития, медицинского и психологического статуса ребенка,  ведущих мотивов деятельности, взаимоотношений с окружающими в процессе интегрированного обучения, разработка критериев для формирования кл</w:t>
      </w:r>
      <w:r w:rsidR="00E11EF9">
        <w:rPr>
          <w:rFonts w:eastAsia="Times New Roman" w:cs="Times New Roman"/>
          <w:bCs/>
          <w:szCs w:val="28"/>
        </w:rPr>
        <w:t>ассов интегрированного обучения</w:t>
      </w:r>
      <w:r w:rsidRPr="007F2BCE">
        <w:rPr>
          <w:rFonts w:eastAsia="Times New Roman" w:cs="Times New Roman"/>
          <w:bCs/>
          <w:szCs w:val="28"/>
        </w:rPr>
        <w:t xml:space="preserve">. Первичный диагностический срез психолога на данном этапе проводится с целью выявления психолого - педагогического статуса. Результаты диагностик обобщаются специалистами за «круглым столом», в </w:t>
      </w:r>
      <w:proofErr w:type="gramStart"/>
      <w:r w:rsidR="00E11EF9">
        <w:rPr>
          <w:rFonts w:eastAsia="Times New Roman" w:cs="Times New Roman"/>
          <w:bCs/>
          <w:szCs w:val="28"/>
        </w:rPr>
        <w:t>соответствии</w:t>
      </w:r>
      <w:proofErr w:type="gramEnd"/>
      <w:r w:rsidRPr="007F2BCE">
        <w:rPr>
          <w:rFonts w:eastAsia="Times New Roman" w:cs="Times New Roman"/>
          <w:bCs/>
          <w:szCs w:val="28"/>
        </w:rPr>
        <w:t xml:space="preserve"> с чем осуществляется планирование работы по сопровождению детей данной категории. 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2.</w:t>
      </w:r>
      <w:r>
        <w:rPr>
          <w:rFonts w:eastAsia="Times New Roman" w:cs="Times New Roman"/>
          <w:bCs/>
          <w:szCs w:val="28"/>
        </w:rPr>
        <w:t xml:space="preserve"> Практический (декабрь 2011 –  феврал</w:t>
      </w:r>
      <w:r w:rsidR="00A6477D">
        <w:rPr>
          <w:rFonts w:eastAsia="Times New Roman" w:cs="Times New Roman"/>
          <w:bCs/>
          <w:szCs w:val="28"/>
        </w:rPr>
        <w:t>ь 2016</w:t>
      </w:r>
      <w:r w:rsidRPr="007F2BCE">
        <w:rPr>
          <w:rFonts w:eastAsia="Times New Roman" w:cs="Times New Roman"/>
          <w:bCs/>
          <w:szCs w:val="28"/>
        </w:rPr>
        <w:t>)</w:t>
      </w:r>
    </w:p>
    <w:p w:rsid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</w:r>
      <w:r w:rsidRPr="007F2BCE">
        <w:rPr>
          <w:rFonts w:eastAsia="Times New Roman" w:cs="Times New Roman"/>
          <w:bCs/>
          <w:szCs w:val="28"/>
        </w:rPr>
        <w:t xml:space="preserve"> Практический этап реализации программы включает работу психолога  по составленным планам индивидуальной траектории развития ребенка; активное взаимодействие школы с представителями общественности (родителями), расширение социальных связей школы; обмен опытом по данной проблеме между специалистами. Повышение компетентности педагогических кадров осуществляется через семинары-практикумы; дискуссии, деловые игры. Осуществление коррекционной работы педагогов с детьми с ОВЗ, основанной </w:t>
      </w:r>
      <w:proofErr w:type="gramStart"/>
      <w:r w:rsidRPr="007F2BCE">
        <w:rPr>
          <w:rFonts w:eastAsia="Times New Roman" w:cs="Times New Roman"/>
          <w:bCs/>
          <w:szCs w:val="28"/>
        </w:rPr>
        <w:t>на</w:t>
      </w:r>
      <w:proofErr w:type="gramEnd"/>
      <w:r w:rsidRPr="007F2BCE">
        <w:rPr>
          <w:rFonts w:eastAsia="Times New Roman" w:cs="Times New Roman"/>
          <w:bCs/>
          <w:szCs w:val="28"/>
        </w:rPr>
        <w:t xml:space="preserve"> </w:t>
      </w:r>
      <w:proofErr w:type="gramStart"/>
      <w:r w:rsidRPr="007F2BCE">
        <w:rPr>
          <w:rFonts w:eastAsia="Times New Roman" w:cs="Times New Roman"/>
          <w:bCs/>
          <w:szCs w:val="28"/>
        </w:rPr>
        <w:t>составленных</w:t>
      </w:r>
      <w:proofErr w:type="gramEnd"/>
      <w:r w:rsidRPr="007F2BCE">
        <w:rPr>
          <w:rFonts w:eastAsia="Times New Roman" w:cs="Times New Roman"/>
          <w:bCs/>
          <w:szCs w:val="28"/>
        </w:rPr>
        <w:t xml:space="preserve"> индивидуальных программ  развития.  Второй диагностический срез психолога с целью корректировки образовательного маршрута.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3.</w:t>
      </w:r>
      <w:r w:rsidRPr="007F2BCE">
        <w:rPr>
          <w:rFonts w:eastAsia="Times New Roman" w:cs="Times New Roman"/>
          <w:bCs/>
          <w:szCs w:val="28"/>
        </w:rPr>
        <w:t>Заключительный (март</w:t>
      </w:r>
      <w:r w:rsidR="00144FA1">
        <w:rPr>
          <w:rFonts w:eastAsia="Times New Roman" w:cs="Times New Roman"/>
          <w:bCs/>
          <w:szCs w:val="28"/>
        </w:rPr>
        <w:t xml:space="preserve"> </w:t>
      </w:r>
      <w:r w:rsidRPr="007F2BCE">
        <w:rPr>
          <w:rFonts w:eastAsia="Times New Roman" w:cs="Times New Roman"/>
          <w:bCs/>
          <w:szCs w:val="28"/>
        </w:rPr>
        <w:t xml:space="preserve"> -  август  2016)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</w:r>
      <w:r w:rsidRPr="007F2BCE">
        <w:rPr>
          <w:rFonts w:eastAsia="Times New Roman" w:cs="Times New Roman"/>
          <w:bCs/>
          <w:szCs w:val="28"/>
        </w:rPr>
        <w:t>Завершение непосредственной  коррекционной работы на начальном этапе обучения. Отслеживание динамики в уровне развития детей специалистами. Психодиагностическое обследование детей и родителей. Определение эффективности программы психолого-медико-социально-</w:t>
      </w:r>
      <w:r w:rsidRPr="007F2BCE">
        <w:rPr>
          <w:rFonts w:eastAsia="Times New Roman" w:cs="Times New Roman"/>
          <w:bCs/>
          <w:szCs w:val="28"/>
        </w:rPr>
        <w:lastRenderedPageBreak/>
        <w:t>педагогического сопровождения детей с  ОВЗ. Определение приоритетных направлений дальнейшей работы.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P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 xml:space="preserve">Срок реализации программы – 5 лет (2011-2016г.) 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P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Программа рассчитана на детей от 7 до 14 лет.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7F2BCE">
        <w:rPr>
          <w:rFonts w:eastAsia="Times New Roman" w:cs="Times New Roman"/>
          <w:b/>
          <w:bCs/>
          <w:szCs w:val="28"/>
        </w:rPr>
        <w:t>Продолжительно</w:t>
      </w:r>
      <w:r w:rsidR="00144FA1">
        <w:rPr>
          <w:rFonts w:eastAsia="Times New Roman" w:cs="Times New Roman"/>
          <w:b/>
          <w:bCs/>
          <w:szCs w:val="28"/>
        </w:rPr>
        <w:t>сть практических занятий:  25-30</w:t>
      </w:r>
      <w:r w:rsidRPr="007F2BCE">
        <w:rPr>
          <w:rFonts w:eastAsia="Times New Roman" w:cs="Times New Roman"/>
          <w:b/>
          <w:bCs/>
          <w:szCs w:val="28"/>
        </w:rPr>
        <w:t xml:space="preserve"> мин</w:t>
      </w:r>
    </w:p>
    <w:p w:rsid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</w:p>
    <w:p w:rsidR="007F2BCE" w:rsidRP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Наполняемость групп </w:t>
      </w:r>
      <w:r w:rsidRPr="007F2BCE">
        <w:rPr>
          <w:rFonts w:eastAsia="Times New Roman" w:cs="Times New Roman"/>
          <w:bCs/>
          <w:szCs w:val="28"/>
        </w:rPr>
        <w:t>не менее 5 человек</w:t>
      </w:r>
      <w:r>
        <w:rPr>
          <w:rFonts w:eastAsia="Times New Roman" w:cs="Times New Roman"/>
          <w:bCs/>
          <w:szCs w:val="28"/>
        </w:rPr>
        <w:t>. Наполняемость учебных групп и продолжительность учебных занятий выдержана в пределах требований СанПиН и информационного письма Департамента молодежной политики, воспитания и социальной защиты детей Минобрнауки РФ от 19.10.06 № 06-1616 «О методических рекомендациях».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FE5D0E">
        <w:rPr>
          <w:rFonts w:eastAsia="Times New Roman" w:cs="Times New Roman"/>
          <w:b/>
          <w:bCs/>
          <w:szCs w:val="28"/>
        </w:rPr>
        <w:t>Прогнозируемые результаты:</w:t>
      </w:r>
    </w:p>
    <w:p w:rsidR="00FB630E" w:rsidRPr="00FB630E" w:rsidRDefault="00FB630E" w:rsidP="00557500">
      <w:pPr>
        <w:jc w:val="both"/>
        <w:rPr>
          <w:rFonts w:eastAsia="Times New Roman" w:cs="Times New Roman"/>
          <w:bCs/>
          <w:szCs w:val="28"/>
        </w:rPr>
      </w:pPr>
      <w:r w:rsidRPr="00FB630E">
        <w:rPr>
          <w:rFonts w:eastAsia="Times New Roman" w:cs="Times New Roman"/>
          <w:bCs/>
          <w:szCs w:val="28"/>
        </w:rPr>
        <w:t>1. Рост показателей в индивидуальном развитии учащихся с ОВЗ.</w:t>
      </w:r>
    </w:p>
    <w:p w:rsidR="007F2BCE" w:rsidRPr="007F2BCE" w:rsidRDefault="00FB630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</w:t>
      </w:r>
      <w:r w:rsidR="007F2BCE" w:rsidRPr="007F2BCE">
        <w:rPr>
          <w:rFonts w:eastAsia="Times New Roman" w:cs="Times New Roman"/>
          <w:bCs/>
          <w:szCs w:val="28"/>
        </w:rPr>
        <w:t>.</w:t>
      </w:r>
      <w:r w:rsidR="007F2BCE" w:rsidRPr="007F2BCE">
        <w:rPr>
          <w:rFonts w:eastAsia="Times New Roman" w:cs="Times New Roman"/>
          <w:bCs/>
          <w:szCs w:val="28"/>
        </w:rPr>
        <w:tab/>
        <w:t>Толерантное отношение всех участников образовательного процесса к детям с ОВЗ.</w:t>
      </w:r>
    </w:p>
    <w:p w:rsidR="007F2BCE" w:rsidRPr="007F2BCE" w:rsidRDefault="00FB630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3</w:t>
      </w:r>
      <w:r w:rsidR="007F2BCE" w:rsidRPr="007F2BCE">
        <w:rPr>
          <w:rFonts w:eastAsia="Times New Roman" w:cs="Times New Roman"/>
          <w:bCs/>
          <w:szCs w:val="28"/>
        </w:rPr>
        <w:t>.</w:t>
      </w:r>
      <w:r w:rsidR="007F2BCE" w:rsidRPr="007F2BCE">
        <w:rPr>
          <w:rFonts w:eastAsia="Times New Roman" w:cs="Times New Roman"/>
          <w:bCs/>
          <w:szCs w:val="28"/>
        </w:rPr>
        <w:tab/>
        <w:t>Устойчивость эмоционально-волевой сферы школьников.</w:t>
      </w:r>
    </w:p>
    <w:p w:rsidR="007F2BCE" w:rsidRPr="007F2BCE" w:rsidRDefault="00FB630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4</w:t>
      </w:r>
      <w:r w:rsidR="007F2BCE" w:rsidRPr="007F2BCE">
        <w:rPr>
          <w:rFonts w:eastAsia="Times New Roman" w:cs="Times New Roman"/>
          <w:bCs/>
          <w:szCs w:val="28"/>
        </w:rPr>
        <w:t>.</w:t>
      </w:r>
      <w:r w:rsidR="007F2BCE" w:rsidRPr="007F2BCE">
        <w:rPr>
          <w:rFonts w:eastAsia="Times New Roman" w:cs="Times New Roman"/>
          <w:bCs/>
          <w:szCs w:val="28"/>
        </w:rPr>
        <w:tab/>
        <w:t>Физиологическое и психологическое благополучие участников образовательного процесса.</w:t>
      </w:r>
    </w:p>
    <w:p w:rsidR="007F2BCE" w:rsidRPr="007F2BCE" w:rsidRDefault="00FB630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5</w:t>
      </w:r>
      <w:r w:rsidR="007F2BCE" w:rsidRPr="007F2BCE">
        <w:rPr>
          <w:rFonts w:eastAsia="Times New Roman" w:cs="Times New Roman"/>
          <w:bCs/>
          <w:szCs w:val="28"/>
        </w:rPr>
        <w:t>.</w:t>
      </w:r>
      <w:r w:rsidR="007F2BCE" w:rsidRPr="007F2BCE">
        <w:rPr>
          <w:rFonts w:eastAsia="Times New Roman" w:cs="Times New Roman"/>
          <w:bCs/>
          <w:szCs w:val="28"/>
        </w:rPr>
        <w:tab/>
        <w:t xml:space="preserve">Сформированность общей просветительской культуры родителей и учащихся по отношению к детям с ОВЗ. </w:t>
      </w:r>
    </w:p>
    <w:p w:rsidR="007F2BCE" w:rsidRPr="007F2BCE" w:rsidRDefault="00FB630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6</w:t>
      </w:r>
      <w:r w:rsidR="007F2BCE" w:rsidRPr="007F2BCE">
        <w:rPr>
          <w:rFonts w:eastAsia="Times New Roman" w:cs="Times New Roman"/>
          <w:bCs/>
          <w:szCs w:val="28"/>
        </w:rPr>
        <w:t>.</w:t>
      </w:r>
      <w:r w:rsidR="007F2BCE" w:rsidRPr="007F2BCE">
        <w:rPr>
          <w:rFonts w:eastAsia="Times New Roman" w:cs="Times New Roman"/>
          <w:bCs/>
          <w:szCs w:val="28"/>
        </w:rPr>
        <w:tab/>
        <w:t xml:space="preserve">Функционирование профилактической службы школы, способной оказать своевременную психолого-педагогическую помощь и поддерживать стабильно высокие показатели проведенной работы. 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 xml:space="preserve"> </w:t>
      </w:r>
    </w:p>
    <w:p w:rsidR="007F2BCE" w:rsidRPr="00FE5D0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FE5D0E">
        <w:rPr>
          <w:rFonts w:eastAsia="Times New Roman" w:cs="Times New Roman"/>
          <w:b/>
          <w:bCs/>
          <w:szCs w:val="28"/>
        </w:rPr>
        <w:t>Способы отслеживания результатов: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1.</w:t>
      </w:r>
      <w:r w:rsidRPr="007F2BCE">
        <w:rPr>
          <w:rFonts w:eastAsia="Times New Roman" w:cs="Times New Roman"/>
          <w:bCs/>
          <w:szCs w:val="28"/>
        </w:rPr>
        <w:tab/>
        <w:t xml:space="preserve">Показатели психодиагностических, </w:t>
      </w:r>
      <w:r w:rsidR="00FB630E">
        <w:rPr>
          <w:rFonts w:eastAsia="Times New Roman" w:cs="Times New Roman"/>
          <w:bCs/>
          <w:szCs w:val="28"/>
        </w:rPr>
        <w:t xml:space="preserve">педагогических, </w:t>
      </w:r>
      <w:r w:rsidRPr="007F2BCE">
        <w:rPr>
          <w:rFonts w:eastAsia="Times New Roman" w:cs="Times New Roman"/>
          <w:bCs/>
          <w:szCs w:val="28"/>
        </w:rPr>
        <w:t>социологических и медицинских обследований.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2.</w:t>
      </w:r>
      <w:r w:rsidRPr="007F2BCE">
        <w:rPr>
          <w:rFonts w:eastAsia="Times New Roman" w:cs="Times New Roman"/>
          <w:bCs/>
          <w:szCs w:val="28"/>
        </w:rPr>
        <w:tab/>
        <w:t>Активность родителей в классных, школьных  мероприятиях.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3.</w:t>
      </w:r>
      <w:r w:rsidRPr="007F2BCE">
        <w:rPr>
          <w:rFonts w:eastAsia="Times New Roman" w:cs="Times New Roman"/>
          <w:bCs/>
          <w:szCs w:val="28"/>
        </w:rPr>
        <w:tab/>
        <w:t>Участие детей в классных, школьных, районных конкурсах (творческих, спортивных).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4.</w:t>
      </w:r>
      <w:r w:rsidRPr="007F2BCE">
        <w:rPr>
          <w:rFonts w:eastAsia="Times New Roman" w:cs="Times New Roman"/>
          <w:bCs/>
          <w:szCs w:val="28"/>
        </w:rPr>
        <w:tab/>
        <w:t>Анализ занятости детей во внеурочное время, трудового воспитания.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  <w:r w:rsidRPr="007F2BCE">
        <w:rPr>
          <w:rFonts w:eastAsia="Times New Roman" w:cs="Times New Roman"/>
          <w:bCs/>
          <w:szCs w:val="28"/>
        </w:rPr>
        <w:t>5.</w:t>
      </w:r>
      <w:r w:rsidRPr="007F2BCE">
        <w:rPr>
          <w:rFonts w:eastAsia="Times New Roman" w:cs="Times New Roman"/>
          <w:bCs/>
          <w:szCs w:val="28"/>
        </w:rPr>
        <w:tab/>
        <w:t>Социальные опросы участников образовательного процесса на предмет изучения уровня удовлетворенности содержанием и организацией психологического сопровождения.</w:t>
      </w:r>
    </w:p>
    <w:p w:rsidR="007F2BCE" w:rsidRPr="007F2BCE" w:rsidRDefault="007F2BCE" w:rsidP="00557500">
      <w:pPr>
        <w:jc w:val="both"/>
        <w:rPr>
          <w:rFonts w:eastAsia="Times New Roman" w:cs="Times New Roman"/>
          <w:bCs/>
          <w:szCs w:val="28"/>
        </w:rPr>
      </w:pPr>
    </w:p>
    <w:p w:rsidR="007F2BCE" w:rsidRPr="00FE5D0E" w:rsidRDefault="007F2BCE" w:rsidP="00557500">
      <w:pPr>
        <w:jc w:val="both"/>
        <w:rPr>
          <w:rFonts w:eastAsia="Times New Roman" w:cs="Times New Roman"/>
          <w:b/>
          <w:bCs/>
          <w:szCs w:val="28"/>
        </w:rPr>
      </w:pPr>
      <w:r w:rsidRPr="00FE5D0E">
        <w:rPr>
          <w:rFonts w:eastAsia="Times New Roman" w:cs="Times New Roman"/>
          <w:b/>
          <w:bCs/>
          <w:szCs w:val="28"/>
        </w:rPr>
        <w:t>Форма подведения итогов реализации программы:</w:t>
      </w:r>
    </w:p>
    <w:p w:rsidR="007F2BCE" w:rsidRPr="00E764B1" w:rsidRDefault="00FE5D0E" w:rsidP="00557500">
      <w:pPr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ab/>
      </w:r>
      <w:r w:rsidR="007F2BCE" w:rsidRPr="007F2BCE">
        <w:rPr>
          <w:rFonts w:eastAsia="Times New Roman" w:cs="Times New Roman"/>
          <w:bCs/>
          <w:szCs w:val="28"/>
        </w:rPr>
        <w:t xml:space="preserve">Педагогический совет с участием родителей детей с ОВЗ «Итоги реализации программы  психолого-медико-социально-педагогического сопровождения детей с задержкой психологического развития </w:t>
      </w:r>
      <w:r w:rsidR="00FB630E">
        <w:rPr>
          <w:rFonts w:eastAsia="Times New Roman" w:cs="Times New Roman"/>
          <w:bCs/>
          <w:szCs w:val="28"/>
        </w:rPr>
        <w:t xml:space="preserve"> </w:t>
      </w:r>
      <w:r w:rsidR="007F2BCE" w:rsidRPr="007F2BCE">
        <w:rPr>
          <w:rFonts w:eastAsia="Times New Roman" w:cs="Times New Roman"/>
          <w:bCs/>
          <w:szCs w:val="28"/>
        </w:rPr>
        <w:t xml:space="preserve"> в условия школы VII и VIII вида</w:t>
      </w:r>
      <w:r w:rsidR="00E769CF">
        <w:rPr>
          <w:rFonts w:eastAsia="Times New Roman" w:cs="Times New Roman"/>
          <w:bCs/>
          <w:szCs w:val="28"/>
        </w:rPr>
        <w:t>»</w:t>
      </w:r>
      <w:r w:rsidR="007F2BCE" w:rsidRPr="007F2BCE">
        <w:rPr>
          <w:rFonts w:eastAsia="Times New Roman" w:cs="Times New Roman"/>
          <w:bCs/>
          <w:szCs w:val="28"/>
        </w:rPr>
        <w:t>.</w:t>
      </w:r>
    </w:p>
    <w:p w:rsidR="00FE5D0E" w:rsidRPr="00FE5D0E" w:rsidRDefault="00AD2B64" w:rsidP="00557500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A323B5">
        <w:rPr>
          <w:rFonts w:eastAsia="Times New Roman" w:cs="Times New Roman"/>
          <w:szCs w:val="28"/>
        </w:rPr>
        <w:tab/>
        <w:t xml:space="preserve"> </w:t>
      </w:r>
    </w:p>
    <w:p w:rsidR="00FE5D0E" w:rsidRPr="00FE5D0E" w:rsidRDefault="00FE5D0E" w:rsidP="00557500">
      <w:pPr>
        <w:spacing w:before="100" w:beforeAutospacing="1" w:after="100" w:afterAutospacing="1"/>
        <w:jc w:val="both"/>
        <w:rPr>
          <w:rFonts w:eastAsia="Times New Roman" w:cs="Times New Roman"/>
          <w:b/>
          <w:szCs w:val="28"/>
        </w:rPr>
      </w:pPr>
      <w:r w:rsidRPr="00FE5D0E">
        <w:rPr>
          <w:rFonts w:eastAsia="Times New Roman" w:cs="Times New Roman"/>
          <w:b/>
          <w:szCs w:val="28"/>
        </w:rPr>
        <w:t>Перечень и содержание программных мероприятий</w:t>
      </w:r>
    </w:p>
    <w:tbl>
      <w:tblPr>
        <w:tblpPr w:leftFromText="180" w:rightFromText="180" w:vertAnchor="text" w:horzAnchor="margin" w:tblpY="18"/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1"/>
        <w:gridCol w:w="881"/>
        <w:gridCol w:w="3827"/>
        <w:gridCol w:w="709"/>
        <w:gridCol w:w="709"/>
        <w:gridCol w:w="683"/>
        <w:gridCol w:w="174"/>
        <w:gridCol w:w="1877"/>
      </w:tblGrid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№</w:t>
            </w:r>
          </w:p>
        </w:tc>
        <w:tc>
          <w:tcPr>
            <w:tcW w:w="992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2101" w:type="dxa"/>
            <w:gridSpan w:val="3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Количество часов</w:t>
            </w:r>
          </w:p>
        </w:tc>
        <w:tc>
          <w:tcPr>
            <w:tcW w:w="2051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Сроки</w:t>
            </w:r>
          </w:p>
        </w:tc>
      </w:tr>
      <w:tr w:rsidR="00FE5D0E" w:rsidRPr="00FE5D0E" w:rsidTr="00246924">
        <w:trPr>
          <w:trHeight w:val="343"/>
        </w:trPr>
        <w:tc>
          <w:tcPr>
            <w:tcW w:w="5494" w:type="dxa"/>
            <w:gridSpan w:val="4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Теоретические</w:t>
            </w:r>
          </w:p>
        </w:tc>
        <w:tc>
          <w:tcPr>
            <w:tcW w:w="709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Практические</w:t>
            </w:r>
          </w:p>
        </w:tc>
        <w:tc>
          <w:tcPr>
            <w:tcW w:w="683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Всего</w:t>
            </w:r>
          </w:p>
        </w:tc>
        <w:tc>
          <w:tcPr>
            <w:tcW w:w="2051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  <w:lang w:val="en-US"/>
              </w:rPr>
              <w:t>I</w:t>
            </w:r>
            <w:r w:rsidRPr="00FE5D0E">
              <w:rPr>
                <w:rFonts w:eastAsia="Times New Roman" w:cs="Times New Roman"/>
                <w:b/>
                <w:i/>
                <w:szCs w:val="28"/>
              </w:rPr>
              <w:t xml:space="preserve"> этап – подготовительный ( </w:t>
            </w:r>
            <w:r w:rsidRPr="00FE5D0E">
              <w:rPr>
                <w:rFonts w:eastAsia="Times New Roman" w:cs="Times New Roman"/>
                <w:szCs w:val="28"/>
              </w:rPr>
              <w:t>сентябрь 2012 –  ноябрь 2012</w:t>
            </w:r>
            <w:r w:rsidRPr="00FE5D0E">
              <w:rPr>
                <w:rFonts w:eastAsia="Times New Roman" w:cs="Times New Roman"/>
                <w:b/>
                <w:i/>
                <w:szCs w:val="28"/>
              </w:rPr>
              <w:t xml:space="preserve"> )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</w:rPr>
              <w:t>Методический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Обновление нормативно-правовой базы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Правила поведения учащихся в школе            </w:t>
            </w:r>
          </w:p>
          <w:p w:rsidR="00FE5D0E" w:rsidRPr="00FE5D0E" w:rsidRDefault="00FE5D0E" w:rsidP="0055750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Положение о психолого-педагогической службе</w:t>
            </w:r>
          </w:p>
          <w:p w:rsidR="00FE5D0E" w:rsidRPr="00FE5D0E" w:rsidRDefault="00FE5D0E" w:rsidP="0055750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Положение о социальной службе</w:t>
            </w:r>
          </w:p>
          <w:p w:rsidR="00FE5D0E" w:rsidRDefault="00FE5D0E" w:rsidP="0055750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Положение о работе ПМПК</w:t>
            </w:r>
          </w:p>
          <w:p w:rsidR="00FB630E" w:rsidRPr="00FE5D0E" w:rsidRDefault="00FB630E" w:rsidP="0055750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Положение о логопедической службе.</w:t>
            </w:r>
          </w:p>
          <w:p w:rsidR="00FE5D0E" w:rsidRPr="00FE5D0E" w:rsidRDefault="00FE5D0E" w:rsidP="0055750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Положение о школьной службе примирения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Сентябрь  </w:t>
            </w:r>
            <w:proofErr w:type="gramStart"/>
            <w:r w:rsidRPr="00FE5D0E">
              <w:rPr>
                <w:rFonts w:eastAsia="Times New Roman" w:cs="Times New Roman"/>
                <w:szCs w:val="28"/>
              </w:rPr>
              <w:t>–о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 xml:space="preserve">ктябрь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Обновление материальн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о-технической базы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>1. Оборудование кабинета социально-психологической поддержки</w:t>
            </w:r>
            <w:r w:rsidR="00FB630E">
              <w:rPr>
                <w:rFonts w:eastAsia="Times New Roman" w:cs="Times New Roman"/>
                <w:szCs w:val="28"/>
              </w:rPr>
              <w:t xml:space="preserve"> и  логопедического </w:t>
            </w:r>
            <w:r w:rsidR="00FB630E">
              <w:rPr>
                <w:rFonts w:eastAsia="Times New Roman" w:cs="Times New Roman"/>
                <w:szCs w:val="28"/>
              </w:rPr>
              <w:lastRenderedPageBreak/>
              <w:t xml:space="preserve">сопровождения 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Компьютеризация рабочих мест педагогов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3. Обновление методической базы, пополнение фонда библиотеки новой литературой 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Сентябрь  - 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Методический час для педагогов 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Рекомендации педагогам по составлению индивидуальных образовательных маршрутов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Индивидуальные карты развития учащихся, ИПР</w:t>
            </w:r>
          </w:p>
          <w:p w:rsid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Тетрадь учета и содержания индивидуальных встреч с родителями</w:t>
            </w:r>
          </w:p>
          <w:p w:rsid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 </w:t>
            </w:r>
            <w:r w:rsidRPr="00FE5D0E">
              <w:rPr>
                <w:rFonts w:eastAsia="Times New Roman" w:cs="Times New Roman"/>
                <w:szCs w:val="28"/>
              </w:rPr>
              <w:t>Таблица внеурочной занятости учащихся</w:t>
            </w:r>
          </w:p>
          <w:p w:rsidR="00FE5D0E" w:rsidRPr="00FE5D0E" w:rsidRDefault="00FE5D0E" w:rsidP="00557500">
            <w:pPr>
              <w:pStyle w:val="a4"/>
              <w:numPr>
                <w:ilvl w:val="0"/>
                <w:numId w:val="35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Документация работников школы по  сопровождению детей с ОВЗ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Сентябрь  - декабрь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Обновление положения о работе социально-психологической служб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ы школы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>Корректировка целей и задач, форм и методов работы, усиление блока «Сопровождение детей с ОВЗ»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Сентябрь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5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Семинар 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«Психофизиология детей с ЗПР»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«Психофизиология детей с УО»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Октябрь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Круглый стол для социально-психологической службы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«Сопровождение детей с ОВЗ</w:t>
            </w:r>
            <w:r>
              <w:rPr>
                <w:rFonts w:eastAsia="Times New Roman" w:cs="Times New Roman"/>
                <w:szCs w:val="28"/>
              </w:rPr>
              <w:t>: опыт, проблемы, перспективы</w:t>
            </w:r>
            <w:r w:rsidRPr="00FE5D0E"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Ноябрь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СД </w:t>
            </w:r>
          </w:p>
        </w:tc>
        <w:tc>
          <w:tcPr>
            <w:tcW w:w="3827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«Взаимодействие классного руководителя и учащихся в формировании толерантного отношения детей друг к другу»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Выпуск методического сборника</w:t>
            </w:r>
          </w:p>
        </w:tc>
        <w:tc>
          <w:tcPr>
            <w:tcW w:w="3827" w:type="dxa"/>
          </w:tcPr>
          <w:p w:rsidR="00FE5D0E" w:rsidRDefault="00FE5D0E" w:rsidP="00557500">
            <w:pPr>
              <w:pStyle w:val="a4"/>
              <w:numPr>
                <w:ilvl w:val="3"/>
                <w:numId w:val="35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«Работа с детьми с СДВГ» (сборник для педагогов)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FE5D0E" w:rsidRDefault="00FE5D0E" w:rsidP="00557500">
            <w:pPr>
              <w:pStyle w:val="a4"/>
              <w:numPr>
                <w:ilvl w:val="3"/>
                <w:numId w:val="35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«Работа с гиперактивным ребенком в школе </w:t>
            </w:r>
            <w:r w:rsidRPr="00FE5D0E">
              <w:rPr>
                <w:rFonts w:eastAsia="Times New Roman" w:cs="Times New Roman"/>
                <w:szCs w:val="28"/>
                <w:lang w:val="en-US"/>
              </w:rPr>
              <w:t>VIII</w:t>
            </w:r>
            <w:r w:rsidRPr="00FE5D0E">
              <w:rPr>
                <w:rFonts w:eastAsia="Times New Roman" w:cs="Times New Roman"/>
                <w:szCs w:val="28"/>
              </w:rPr>
              <w:t xml:space="preserve"> вида»,</w:t>
            </w:r>
          </w:p>
          <w:p w:rsidR="00FB630E" w:rsidRDefault="00FE5D0E" w:rsidP="00FB630E">
            <w:pPr>
              <w:pStyle w:val="a4"/>
              <w:numPr>
                <w:ilvl w:val="3"/>
                <w:numId w:val="35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«Работа с подростком в школе </w:t>
            </w:r>
            <w:r w:rsidRPr="00FE5D0E">
              <w:rPr>
                <w:rFonts w:eastAsia="Times New Roman" w:cs="Times New Roman"/>
                <w:szCs w:val="28"/>
                <w:lang w:val="en-US"/>
              </w:rPr>
              <w:t>VIII</w:t>
            </w:r>
            <w:r w:rsidRPr="00FE5D0E">
              <w:rPr>
                <w:rFonts w:eastAsia="Times New Roman" w:cs="Times New Roman"/>
                <w:szCs w:val="28"/>
              </w:rPr>
              <w:t xml:space="preserve"> вида».</w:t>
            </w:r>
          </w:p>
          <w:p w:rsidR="00FB630E" w:rsidRPr="00FB630E" w:rsidRDefault="00FB630E" w:rsidP="00FB630E">
            <w:pPr>
              <w:pStyle w:val="a4"/>
              <w:numPr>
                <w:ilvl w:val="3"/>
                <w:numId w:val="35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Дисграфия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</w:rPr>
              <w:t>Дислексия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– технологии коррекционной работы на современном этапе развития образования.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Октябрь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ПМПК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Определение уровня актуального развития вновь 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прибывших детей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7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Октябрь - 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</w:rPr>
              <w:lastRenderedPageBreak/>
              <w:t>Психолого-педагогический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Индивидуальная диагностика  учащихся с ОВЗ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познавательной сферы</w:t>
            </w:r>
          </w:p>
          <w:p w:rsidR="00FE5D0E" w:rsidRPr="00FE5D0E" w:rsidRDefault="00FE5D0E" w:rsidP="0055750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Исследование типа личности</w:t>
            </w:r>
          </w:p>
          <w:p w:rsidR="00FE5D0E" w:rsidRPr="00FE5D0E" w:rsidRDefault="00FE5D0E" w:rsidP="0055750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Исследование эмоционально-волевой сферы учащихся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Сентябрь - 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Диагностика родителей детей с ОВЗ  </w:t>
            </w:r>
          </w:p>
        </w:tc>
        <w:tc>
          <w:tcPr>
            <w:tcW w:w="3827" w:type="dxa"/>
          </w:tcPr>
          <w:p w:rsidR="00FE5D0E" w:rsidRDefault="00FE5D0E" w:rsidP="00557500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Анкета «Типы семейного воспитания»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FE5D0E" w:rsidRDefault="00FE5D0E" w:rsidP="00557500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Анкета «характер взаимоотношений родителей и детей»,</w:t>
            </w:r>
          </w:p>
          <w:p w:rsidR="00FE5D0E" w:rsidRDefault="00246924" w:rsidP="00557500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>Пр</w:t>
            </w:r>
            <w:r w:rsidR="00FE5D0E" w:rsidRPr="00246924">
              <w:rPr>
                <w:rFonts w:eastAsia="Times New Roman" w:cs="Times New Roman"/>
                <w:szCs w:val="28"/>
              </w:rPr>
              <w:t>оективная диагностика «Рисунок семьи»</w:t>
            </w:r>
            <w:r>
              <w:rPr>
                <w:rFonts w:eastAsia="Times New Roman" w:cs="Times New Roman"/>
                <w:szCs w:val="28"/>
              </w:rPr>
              <w:t>,</w:t>
            </w:r>
          </w:p>
          <w:p w:rsidR="00FE5D0E" w:rsidRPr="00246924" w:rsidRDefault="00FE5D0E" w:rsidP="00557500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>Проективная диагностика «Несуществующее животное»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Сентябрь - ноябрь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Исследование уровня тревожности, агрессивности, мотивации учени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я   учащихся</w:t>
            </w:r>
          </w:p>
        </w:tc>
        <w:tc>
          <w:tcPr>
            <w:tcW w:w="3827" w:type="dxa"/>
          </w:tcPr>
          <w:p w:rsidR="00FE5D0E" w:rsidRDefault="00FE5D0E" w:rsidP="00557500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lastRenderedPageBreak/>
              <w:t>Методика диагностики мотивации учения и эмоционального отношения к учению (Спилбергер),</w:t>
            </w:r>
          </w:p>
          <w:p w:rsidR="00FE5D0E" w:rsidRPr="00246924" w:rsidRDefault="00FE5D0E" w:rsidP="00557500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>Социологическая анкета «Особенности учебной деятельности».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Сентябрь - ноябрь 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особенностей взаимоотношений со сверстниками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Проективная методика «Социометрия»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Проективная методика «Мой друг»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3. Методика </w:t>
            </w:r>
            <w:proofErr w:type="spellStart"/>
            <w:r w:rsidRPr="00FE5D0E">
              <w:rPr>
                <w:rFonts w:eastAsia="Times New Roman" w:cs="Times New Roman"/>
                <w:szCs w:val="28"/>
              </w:rPr>
              <w:t>Лускановой</w:t>
            </w:r>
            <w:proofErr w:type="spellEnd"/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Сентябрь - ноябрь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позиции «Педагог-ученик»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Анкетирование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2. Опрос 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Наблюдение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4. Социологическая анкета «Характер взаимоотношений с ученическим коллективом».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Сентябрь - 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proofErr w:type="gramStart"/>
            <w:r w:rsidRPr="00FE5D0E">
              <w:rPr>
                <w:rFonts w:eastAsia="Times New Roman" w:cs="Times New Roman"/>
                <w:b/>
                <w:i/>
                <w:szCs w:val="28"/>
              </w:rPr>
              <w:t>Медико - социальный</w:t>
            </w:r>
            <w:proofErr w:type="gramEnd"/>
            <w:r w:rsidRPr="00FE5D0E">
              <w:rPr>
                <w:rFonts w:eastAsia="Times New Roman" w:cs="Times New Roman"/>
                <w:b/>
                <w:i/>
                <w:szCs w:val="28"/>
              </w:rPr>
              <w:t xml:space="preserve">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Исследование социального паспорта школы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неблагополучных семей</w:t>
            </w:r>
          </w:p>
          <w:p w:rsidR="00FE5D0E" w:rsidRPr="00FE5D0E" w:rsidRDefault="00FE5D0E" w:rsidP="0055750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неполных семей, семей с отчимом</w:t>
            </w:r>
          </w:p>
          <w:p w:rsidR="00FE5D0E" w:rsidRPr="00FE5D0E" w:rsidRDefault="00FE5D0E" w:rsidP="0055750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многодетных семей</w:t>
            </w:r>
          </w:p>
          <w:p w:rsidR="00FE5D0E" w:rsidRPr="00FE5D0E" w:rsidRDefault="00FE5D0E" w:rsidP="0055750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семей, имеющих других детей с ОВЗ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Сентябрь - ноябрь 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Работа школь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ных служб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>Совет профилактики</w:t>
            </w:r>
          </w:p>
          <w:p w:rsidR="00FE5D0E" w:rsidRPr="00FE5D0E" w:rsidRDefault="00FE5D0E" w:rsidP="00557500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Служба примирения</w:t>
            </w:r>
          </w:p>
          <w:p w:rsidR="00FE5D0E" w:rsidRPr="00FE5D0E" w:rsidRDefault="00FE5D0E" w:rsidP="00557500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Кабинет  социально-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психологической службы</w:t>
            </w:r>
          </w:p>
          <w:p w:rsidR="00FE5D0E" w:rsidRPr="00FE5D0E" w:rsidRDefault="00FE5D0E" w:rsidP="00557500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Кабинет медицинского сопровождения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Ежедневно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FE5D0E">
              <w:rPr>
                <w:rFonts w:eastAsia="Times New Roman" w:cs="Times New Roman"/>
                <w:szCs w:val="28"/>
              </w:rPr>
              <w:t>Медико-социальное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 xml:space="preserve"> просвещение 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Индивидуальные беседы с родителями</w:t>
            </w:r>
          </w:p>
          <w:p w:rsidR="00FE5D0E" w:rsidRPr="00FE5D0E" w:rsidRDefault="00FE5D0E" w:rsidP="00557500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Индивидуальные беседы с детьми</w:t>
            </w:r>
          </w:p>
          <w:p w:rsidR="00FE5D0E" w:rsidRPr="00FE5D0E" w:rsidRDefault="00FE5D0E" w:rsidP="00557500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Индивидуальные беседы с педагогами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Ежедневно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Медицинские обследования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медицинских карт</w:t>
            </w:r>
          </w:p>
          <w:p w:rsidR="00FE5D0E" w:rsidRPr="00FE5D0E" w:rsidRDefault="00FE5D0E" w:rsidP="0055750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Оценка уровня физического развития</w:t>
            </w:r>
          </w:p>
          <w:p w:rsidR="00FE5D0E" w:rsidRPr="00FE5D0E" w:rsidRDefault="00FE5D0E" w:rsidP="0055750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Медицинское обследование детей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Сентябрь - ноябрь</w:t>
            </w:r>
          </w:p>
        </w:tc>
      </w:tr>
      <w:tr w:rsidR="00D62B50" w:rsidRPr="00FE5D0E" w:rsidTr="00D62B50">
        <w:trPr>
          <w:trHeight w:val="343"/>
        </w:trPr>
        <w:tc>
          <w:tcPr>
            <w:tcW w:w="9646" w:type="dxa"/>
            <w:gridSpan w:val="9"/>
          </w:tcPr>
          <w:p w:rsidR="00D62B50" w:rsidRPr="00D62B50" w:rsidRDefault="00D62B50" w:rsidP="00D62B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D62B50">
              <w:rPr>
                <w:rFonts w:eastAsia="Times New Roman" w:cs="Times New Roman"/>
                <w:b/>
                <w:i/>
                <w:szCs w:val="28"/>
              </w:rPr>
              <w:t>Логопедический блок</w:t>
            </w:r>
          </w:p>
        </w:tc>
      </w:tr>
      <w:tr w:rsidR="00D62B50" w:rsidRPr="00FE5D0E" w:rsidTr="00246924">
        <w:trPr>
          <w:trHeight w:val="343"/>
        </w:trPr>
        <w:tc>
          <w:tcPr>
            <w:tcW w:w="675" w:type="dxa"/>
            <w:vAlign w:val="center"/>
          </w:tcPr>
          <w:p w:rsidR="00D62B50" w:rsidRPr="00FE5D0E" w:rsidRDefault="00D62B50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62B50" w:rsidRPr="00FE5D0E" w:rsidRDefault="00D62B50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D62B50">
              <w:rPr>
                <w:rFonts w:eastAsia="Times New Roman" w:cs="Times New Roman"/>
                <w:szCs w:val="28"/>
              </w:rPr>
              <w:t>Индивидуальная диагностика  учащихся с ОВЗ</w:t>
            </w:r>
          </w:p>
        </w:tc>
        <w:tc>
          <w:tcPr>
            <w:tcW w:w="3827" w:type="dxa"/>
          </w:tcPr>
          <w:p w:rsidR="0042296B" w:rsidRPr="0042296B" w:rsidRDefault="0042296B" w:rsidP="0042296B">
            <w:pPr>
              <w:tabs>
                <w:tab w:val="left" w:pos="7723"/>
              </w:tabs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 Сбор информ</w:t>
            </w: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ации о вновь прибывших учащихся.</w:t>
            </w:r>
          </w:p>
          <w:p w:rsidR="0042296B" w:rsidRPr="0042296B" w:rsidRDefault="0042296B" w:rsidP="0042296B">
            <w:pPr>
              <w:tabs>
                <w:tab w:val="left" w:pos="7723"/>
              </w:tabs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 Беседы с родителями учащихся, с учителями и воспитателями.</w:t>
            </w:r>
          </w:p>
          <w:p w:rsidR="0042296B" w:rsidRPr="0042296B" w:rsidRDefault="0042296B" w:rsidP="0042296B">
            <w:pPr>
              <w:tabs>
                <w:tab w:val="left" w:pos="7723"/>
              </w:tabs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-работа с личными делами, протоколами ПМПК, медицинской документацией.</w:t>
            </w:r>
          </w:p>
          <w:p w:rsidR="0042296B" w:rsidRPr="0042296B" w:rsidRDefault="0042296B" w:rsidP="0042296B">
            <w:pPr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 Диагностика учащихся 1 классов, вновь прибывших. Заполнение речевых карт, ИПР.</w:t>
            </w:r>
          </w:p>
          <w:p w:rsidR="0042296B" w:rsidRPr="0042296B" w:rsidRDefault="0042296B" w:rsidP="0042296B">
            <w:pPr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-Мониторинг индивидуальных достижений учащихся с 1-4 классов.</w:t>
            </w:r>
          </w:p>
          <w:p w:rsidR="0042296B" w:rsidRPr="0042296B" w:rsidRDefault="0042296B" w:rsidP="0042296B">
            <w:pPr>
              <w:adjustRightInd w:val="0"/>
              <w:spacing w:line="240" w:lineRule="auto"/>
              <w:rPr>
                <w:rFonts w:eastAsia="Lucida Sans Unicode" w:cs="Mangal"/>
                <w:sz w:val="24"/>
                <w:szCs w:val="20"/>
              </w:rPr>
            </w:pPr>
          </w:p>
          <w:p w:rsidR="00D62B50" w:rsidRPr="00FE5D0E" w:rsidRDefault="00D62B50" w:rsidP="0042296B">
            <w:pPr>
              <w:ind w:left="34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D62B50" w:rsidRPr="00FE5D0E" w:rsidRDefault="00D62B50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D62B50" w:rsidRPr="00FE5D0E" w:rsidRDefault="00D62B50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D62B50" w:rsidRPr="00FE5D0E" w:rsidRDefault="00D62B50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D62B50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42296B">
              <w:rPr>
                <w:rFonts w:eastAsia="Times New Roman" w:cs="Times New Roman"/>
                <w:szCs w:val="28"/>
              </w:rPr>
              <w:t>Сентябрь - ноябрь</w:t>
            </w:r>
          </w:p>
        </w:tc>
      </w:tr>
      <w:tr w:rsidR="0042296B" w:rsidRPr="00FE5D0E" w:rsidTr="00246924">
        <w:trPr>
          <w:trHeight w:val="343"/>
        </w:trPr>
        <w:tc>
          <w:tcPr>
            <w:tcW w:w="675" w:type="dxa"/>
            <w:vAlign w:val="center"/>
          </w:tcPr>
          <w:p w:rsidR="0042296B" w:rsidRDefault="0042296B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42296B" w:rsidRPr="00D62B50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Логопедическое просв</w:t>
            </w:r>
            <w:r>
              <w:rPr>
                <w:rFonts w:eastAsia="Times New Roman" w:cs="Times New Roman"/>
                <w:szCs w:val="28"/>
              </w:rPr>
              <w:lastRenderedPageBreak/>
              <w:t>ещение</w:t>
            </w:r>
          </w:p>
        </w:tc>
        <w:tc>
          <w:tcPr>
            <w:tcW w:w="3827" w:type="dxa"/>
          </w:tcPr>
          <w:p w:rsidR="0042296B" w:rsidRPr="0042296B" w:rsidRDefault="0042296B" w:rsidP="0042296B">
            <w:pPr>
              <w:ind w:left="34"/>
              <w:jc w:val="both"/>
              <w:rPr>
                <w:rFonts w:eastAsia="Times New Roman" w:cs="Times New Roman"/>
                <w:szCs w:val="28"/>
              </w:rPr>
            </w:pPr>
            <w:r w:rsidRPr="0042296B">
              <w:rPr>
                <w:rFonts w:eastAsia="Times New Roman" w:cs="Times New Roman"/>
                <w:szCs w:val="28"/>
              </w:rPr>
              <w:lastRenderedPageBreak/>
              <w:t xml:space="preserve">-Составление рекомендаций по развитию и коррекции, а так же по разработке и реализации индивидуального </w:t>
            </w:r>
            <w:r w:rsidRPr="0042296B">
              <w:rPr>
                <w:rFonts w:eastAsia="Times New Roman" w:cs="Times New Roman"/>
                <w:szCs w:val="28"/>
              </w:rPr>
              <w:lastRenderedPageBreak/>
              <w:t>маршрута учащегося для педагогов и родителей.</w:t>
            </w:r>
          </w:p>
          <w:p w:rsidR="0042296B" w:rsidRPr="0042296B" w:rsidRDefault="0042296B" w:rsidP="0042296B">
            <w:pPr>
              <w:ind w:left="34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42296B" w:rsidRPr="0042296B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2296B" w:rsidRPr="00FE5D0E" w:rsidTr="00246924">
        <w:trPr>
          <w:trHeight w:val="343"/>
        </w:trPr>
        <w:tc>
          <w:tcPr>
            <w:tcW w:w="675" w:type="dxa"/>
            <w:vAlign w:val="center"/>
          </w:tcPr>
          <w:p w:rsidR="0042296B" w:rsidRDefault="0042296B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42296B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Изучение особенностей речевого развития</w:t>
            </w:r>
          </w:p>
        </w:tc>
        <w:tc>
          <w:tcPr>
            <w:tcW w:w="3827" w:type="dxa"/>
          </w:tcPr>
          <w:p w:rsidR="0042296B" w:rsidRDefault="0042296B" w:rsidP="0042296B">
            <w:pPr>
              <w:ind w:left="34"/>
              <w:jc w:val="both"/>
              <w:rPr>
                <w:rFonts w:eastAsia="Times New Roman" w:cs="Times New Roman"/>
                <w:szCs w:val="28"/>
              </w:rPr>
            </w:pPr>
            <w:r w:rsidRPr="0042296B">
              <w:rPr>
                <w:rFonts w:eastAsia="Times New Roman" w:cs="Times New Roman"/>
                <w:szCs w:val="28"/>
              </w:rPr>
              <w:t>.</w:t>
            </w:r>
          </w:p>
          <w:p w:rsidR="00D9414C" w:rsidRPr="0042296B" w:rsidRDefault="00D9414C" w:rsidP="0042296B">
            <w:pPr>
              <w:ind w:left="34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Составление речевого профиля (методика Т.А </w:t>
            </w:r>
            <w:proofErr w:type="spellStart"/>
            <w:r>
              <w:rPr>
                <w:rFonts w:eastAsia="Times New Roman" w:cs="Times New Roman"/>
                <w:szCs w:val="28"/>
              </w:rPr>
              <w:t>Фотековой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42296B" w:rsidRDefault="00D9414C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Сентябрь</w:t>
            </w:r>
          </w:p>
          <w:p w:rsidR="00D9414C" w:rsidRPr="0042296B" w:rsidRDefault="00D9414C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Апрель 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  <w:lang w:val="en-US"/>
              </w:rPr>
              <w:t>II</w:t>
            </w:r>
            <w:r w:rsidRPr="00FE5D0E">
              <w:rPr>
                <w:rFonts w:eastAsia="Times New Roman" w:cs="Times New Roman"/>
                <w:b/>
                <w:i/>
                <w:szCs w:val="28"/>
              </w:rPr>
              <w:t xml:space="preserve"> этап – практический (</w:t>
            </w:r>
            <w:r w:rsidRPr="00FE5D0E">
              <w:rPr>
                <w:rFonts w:eastAsia="Times New Roman" w:cs="Times New Roman"/>
                <w:b/>
                <w:szCs w:val="28"/>
              </w:rPr>
              <w:t>декабрь 2012 –  декабрь 2014</w:t>
            </w:r>
            <w:r w:rsidRPr="00FE5D0E">
              <w:rPr>
                <w:rFonts w:eastAsia="Times New Roman" w:cs="Times New Roman"/>
                <w:b/>
                <w:i/>
                <w:szCs w:val="28"/>
              </w:rPr>
              <w:t>)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</w:rPr>
              <w:t>Методический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Совещания при директоре (СД)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Классный руководитель как информатор школьников в вопросе толерантности и эмпатии по отношению к окружающим</w:t>
            </w:r>
          </w:p>
          <w:p w:rsidR="00FE5D0E" w:rsidRPr="00FE5D0E" w:rsidRDefault="00FE5D0E" w:rsidP="00557500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Внеурочная занятость школьников как регулятор мотивов и установок школьников</w:t>
            </w:r>
          </w:p>
          <w:p w:rsidR="00FE5D0E" w:rsidRPr="00FE5D0E" w:rsidRDefault="00FE5D0E" w:rsidP="00557500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Особенности подбора видеофильмов для использования их на уроках как активного средства воспитания школьников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Круглый стол</w:t>
            </w:r>
          </w:p>
        </w:tc>
        <w:tc>
          <w:tcPr>
            <w:tcW w:w="3827" w:type="dxa"/>
          </w:tcPr>
          <w:p w:rsidR="00FE5D0E" w:rsidRPr="00246924" w:rsidRDefault="00FE5D0E" w:rsidP="00557500">
            <w:pPr>
              <w:pStyle w:val="a4"/>
              <w:spacing w:before="100" w:beforeAutospacing="1" w:after="100" w:afterAutospacing="1"/>
              <w:ind w:left="34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>Взаимодействие школьных служб и приоритетные направления работы с семьей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Январь 2013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3.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Дискуссия с педаг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огами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 xml:space="preserve">Общечеловеческие ценности и их влияние на подрастающее поколение 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детей с ОВЗ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Февраль 2013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4.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Мастер-класс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Формирование культуры общения через школьную газету (пресс-</w:t>
            </w:r>
            <w:r w:rsidR="00246924" w:rsidRPr="00FE5D0E">
              <w:rPr>
                <w:rFonts w:eastAsia="Times New Roman" w:cs="Times New Roman"/>
                <w:szCs w:val="28"/>
              </w:rPr>
              <w:t>центр</w:t>
            </w:r>
            <w:r w:rsidRPr="00FE5D0E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Октябрь 2014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5.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Выпуск сборников</w:t>
            </w:r>
          </w:p>
        </w:tc>
        <w:tc>
          <w:tcPr>
            <w:tcW w:w="3827" w:type="dxa"/>
          </w:tcPr>
          <w:p w:rsidR="00FE5D0E" w:rsidRDefault="00FE5D0E" w:rsidP="00557500">
            <w:pPr>
              <w:pStyle w:val="a4"/>
              <w:numPr>
                <w:ilvl w:val="6"/>
                <w:numId w:val="39"/>
              </w:numPr>
              <w:tabs>
                <w:tab w:val="clear" w:pos="2880"/>
                <w:tab w:val="num" w:pos="2443"/>
              </w:tabs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>Общение взрослого и ребенка – путь к здоровому обществу,</w:t>
            </w:r>
          </w:p>
          <w:p w:rsidR="00FE5D0E" w:rsidRDefault="00FE5D0E" w:rsidP="00557500">
            <w:pPr>
              <w:pStyle w:val="a4"/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 xml:space="preserve">Методические рекомендации к проведению внеклассных занятий в школе </w:t>
            </w:r>
            <w:r w:rsidRPr="00246924">
              <w:rPr>
                <w:rFonts w:eastAsia="Times New Roman" w:cs="Times New Roman"/>
                <w:szCs w:val="28"/>
                <w:lang w:val="en-US"/>
              </w:rPr>
              <w:t>VIII</w:t>
            </w:r>
            <w:r w:rsidRPr="00246924">
              <w:rPr>
                <w:rFonts w:eastAsia="Times New Roman" w:cs="Times New Roman"/>
                <w:szCs w:val="28"/>
              </w:rPr>
              <w:t xml:space="preserve"> вида,</w:t>
            </w:r>
          </w:p>
          <w:p w:rsidR="00FE5D0E" w:rsidRDefault="00FE5D0E" w:rsidP="00557500">
            <w:pPr>
              <w:pStyle w:val="a4"/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>Школа и семья – пути и формы взаимодействия,</w:t>
            </w:r>
          </w:p>
          <w:p w:rsidR="00FE5D0E" w:rsidRPr="00246924" w:rsidRDefault="00FE5D0E" w:rsidP="00557500">
            <w:pPr>
              <w:pStyle w:val="a4"/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/>
              <w:ind w:left="34" w:firstLine="0"/>
              <w:jc w:val="both"/>
              <w:rPr>
                <w:rFonts w:eastAsia="Times New Roman" w:cs="Times New Roman"/>
                <w:szCs w:val="28"/>
              </w:rPr>
            </w:pPr>
            <w:r w:rsidRPr="00246924">
              <w:rPr>
                <w:rFonts w:eastAsia="Times New Roman" w:cs="Times New Roman"/>
                <w:szCs w:val="28"/>
              </w:rPr>
              <w:t>Психологические особенности ребенка с ЗПР и УО.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6.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Оформление </w:t>
            </w:r>
            <w:proofErr w:type="spellStart"/>
            <w:r w:rsidRPr="00FE5D0E">
              <w:rPr>
                <w:rFonts w:eastAsia="Times New Roman" w:cs="Times New Roman"/>
                <w:szCs w:val="28"/>
              </w:rPr>
              <w:t>пристендовых</w:t>
            </w:r>
            <w:proofErr w:type="spellEnd"/>
            <w:r w:rsidRPr="00FE5D0E">
              <w:rPr>
                <w:rFonts w:eastAsia="Times New Roman" w:cs="Times New Roman"/>
                <w:szCs w:val="28"/>
              </w:rPr>
              <w:t xml:space="preserve"> материалов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Права и обязанности школьников,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Мир глазами ребенка с УО,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Информационный уголок для родителей,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4. Это интересно (сменная информация).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7.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Оформление выставочных материалов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Буклеты, сборники, газеты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8.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Работа метод</w:t>
            </w:r>
            <w:proofErr w:type="gramStart"/>
            <w:r w:rsidRPr="00FE5D0E">
              <w:rPr>
                <w:rFonts w:eastAsia="Times New Roman" w:cs="Times New Roman"/>
                <w:szCs w:val="28"/>
              </w:rPr>
              <w:t>.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FE5D0E">
              <w:rPr>
                <w:rFonts w:eastAsia="Times New Roman" w:cs="Times New Roman"/>
                <w:szCs w:val="28"/>
              </w:rPr>
              <w:lastRenderedPageBreak/>
              <w:t>о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>бъединения классных руководителей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 xml:space="preserve">1. Смотр-конкурс методических копилок по теме «Сопровождение детей с 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ЗПР и УО»,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Документация классного руководителя по сопровождению детей с ЗПР и УО.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9.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Работа с родителями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Заседание управляющего Совета школы,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Работа опекунского совета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10.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Консультирование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Оказание консультативной помощи работниками школы и другим  участникам образовательного процесса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11.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Работа школьной библиотеки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Выставка литературы: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 Закон и порядок,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 Воспитать человека,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 Героические поступки,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 Моя семья – мое богатство,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 Нормативные документы РФ о коррекционном образовании,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 Психологические новинки по самовоспитанию и самосовершенствованию личности,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-Дополнительное образование: кружки и секции,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- Фотовыставка «Я – 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гражданин страны», «Лучшие школьные достижения»,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- Человек и общество: нормы, идеи, принципы.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12.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ПМПК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Корректировка дальнейшего образовательного маршрута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Январь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</w:rPr>
              <w:t>Психолого-педагогический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786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1.</w:t>
            </w:r>
          </w:p>
        </w:tc>
        <w:tc>
          <w:tcPr>
            <w:tcW w:w="881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Психологический семинар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Особенности эмоционально-волевой сферы детей с ЗПР и УО,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Организация благоприятного психологического климата в классе,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Дифференцированный подход к детям с ОВЗ,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4. Конфли</w:t>
            </w:r>
            <w:proofErr w:type="gramStart"/>
            <w:r w:rsidRPr="00FE5D0E">
              <w:rPr>
                <w:rFonts w:eastAsia="Times New Roman" w:cs="Times New Roman"/>
                <w:szCs w:val="28"/>
              </w:rPr>
              <w:t>кт в кл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>ассе. Пути решения</w:t>
            </w:r>
            <w:r w:rsidR="00246924">
              <w:rPr>
                <w:rFonts w:eastAsia="Times New Roman" w:cs="Times New Roman"/>
                <w:szCs w:val="28"/>
              </w:rPr>
              <w:t>.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5. Стресс. Его психологические и физиологические проявления, способы совладения со стрессом,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6. Как помочь детям, попавшим в сложную жизненную ситуацию?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7. Решение конфликтных ситуаций, способы решения конфликтов.</w:t>
            </w:r>
          </w:p>
          <w:p w:rsid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8. Способы конструктивного взаимодействия педагога, 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родителя, ученика.</w:t>
            </w:r>
          </w:p>
          <w:p w:rsidR="00246924" w:rsidRDefault="00246924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9. Школьные неврозы и как с ними бороться.</w:t>
            </w:r>
          </w:p>
          <w:p w:rsidR="00246924" w:rsidRDefault="00246924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10. Скорая помощь при работе с гиперактивным ребенком.</w:t>
            </w:r>
          </w:p>
          <w:p w:rsidR="00246924" w:rsidRDefault="00246924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11. Взаимодействие педагога, родителя и учащегося.</w:t>
            </w:r>
          </w:p>
          <w:p w:rsidR="00557500" w:rsidRPr="00FE5D0E" w:rsidRDefault="00557500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12. Не хочу учиться, хочу</w:t>
            </w:r>
            <w:proofErr w:type="gramStart"/>
            <w:r>
              <w:rPr>
                <w:rFonts w:eastAsia="Times New Roman" w:cs="Times New Roman"/>
                <w:szCs w:val="28"/>
              </w:rPr>
              <w:t>…</w:t>
            </w:r>
            <w:r w:rsidR="00144FA1">
              <w:rPr>
                <w:rFonts w:eastAsia="Times New Roman" w:cs="Times New Roman"/>
                <w:szCs w:val="28"/>
              </w:rPr>
              <w:t>..</w:t>
            </w:r>
            <w:proofErr w:type="gramEnd"/>
            <w:r w:rsidR="00144FA1">
              <w:rPr>
                <w:rFonts w:eastAsia="Times New Roman" w:cs="Times New Roman"/>
                <w:szCs w:val="28"/>
              </w:rPr>
              <w:t>П</w:t>
            </w:r>
            <w:r>
              <w:rPr>
                <w:rFonts w:eastAsia="Times New Roman" w:cs="Times New Roman"/>
                <w:szCs w:val="28"/>
              </w:rPr>
              <w:t>овышение школьной мотивации ребенка с ОВЗ.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2012-2014</w:t>
            </w:r>
          </w:p>
        </w:tc>
      </w:tr>
      <w:tr w:rsidR="00FE5D0E" w:rsidRPr="00FE5D0E" w:rsidTr="00246924">
        <w:trPr>
          <w:trHeight w:val="343"/>
        </w:trPr>
        <w:tc>
          <w:tcPr>
            <w:tcW w:w="786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2.</w:t>
            </w:r>
          </w:p>
        </w:tc>
        <w:tc>
          <w:tcPr>
            <w:tcW w:w="881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Диагностический срез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1. Определение уровня актуального развития </w:t>
            </w:r>
            <w:r w:rsidR="00557500" w:rsidRPr="00FE5D0E">
              <w:rPr>
                <w:rFonts w:eastAsia="Times New Roman" w:cs="Times New Roman"/>
                <w:szCs w:val="28"/>
              </w:rPr>
              <w:t xml:space="preserve">вновь </w:t>
            </w:r>
            <w:proofErr w:type="gramStart"/>
            <w:r w:rsidR="00557500" w:rsidRPr="00FE5D0E">
              <w:rPr>
                <w:rFonts w:eastAsia="Times New Roman" w:cs="Times New Roman"/>
                <w:szCs w:val="28"/>
              </w:rPr>
              <w:t>прибывших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>,</w:t>
            </w:r>
          </w:p>
          <w:p w:rsidR="00FE5D0E" w:rsidRPr="00FE5D0E" w:rsidRDefault="00557500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2.К</w:t>
            </w:r>
            <w:r w:rsidR="00FE5D0E" w:rsidRPr="00FE5D0E">
              <w:rPr>
                <w:rFonts w:eastAsia="Times New Roman" w:cs="Times New Roman"/>
                <w:szCs w:val="28"/>
              </w:rPr>
              <w:t>орректировка дальнейшего образовательного маршрута,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Отслеживание динамики в развитии детей с ОВЗ.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Декабрь - январь</w:t>
            </w:r>
          </w:p>
        </w:tc>
      </w:tr>
      <w:tr w:rsidR="00FE5D0E" w:rsidRPr="00FE5D0E" w:rsidTr="00246924">
        <w:trPr>
          <w:trHeight w:val="343"/>
        </w:trPr>
        <w:tc>
          <w:tcPr>
            <w:tcW w:w="786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3.</w:t>
            </w:r>
          </w:p>
        </w:tc>
        <w:tc>
          <w:tcPr>
            <w:tcW w:w="881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Психологический тренинг с родителями детей с ОВЗ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 «Любовь и уважение в семье»,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Детско-родительский тренинг «Мы вместе».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2012-2013</w:t>
            </w:r>
          </w:p>
        </w:tc>
      </w:tr>
      <w:tr w:rsidR="00FE5D0E" w:rsidRPr="00FE5D0E" w:rsidTr="00246924">
        <w:trPr>
          <w:trHeight w:val="343"/>
        </w:trPr>
        <w:tc>
          <w:tcPr>
            <w:tcW w:w="786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4.</w:t>
            </w:r>
          </w:p>
        </w:tc>
        <w:tc>
          <w:tcPr>
            <w:tcW w:w="881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Месячник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и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 xml:space="preserve">1. Месячник правовых 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знаний,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День инвалида.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Апрель, октябрь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786" w:type="dxa"/>
            <w:gridSpan w:val="2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5.</w:t>
            </w:r>
          </w:p>
        </w:tc>
        <w:tc>
          <w:tcPr>
            <w:tcW w:w="881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Психологические игры с детьми 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Взаимоотношения одноклассников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Если бы я был на месте моих родителей?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Совесть за проступки. Просто ли излечить душу?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4. Тренинг личностного развития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5. Тренинг, направленный на формирование собственного мнения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6. Тренинг развития положительных качеств личности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7. Тренинг на сплочение «Ковер мира»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8. Большая психологическая игра «Это моя школа!»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9. Тренинг толерантности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10. Тренинг развития мотивации к деятельности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11. Тренинг сплочения «Я и ты = МЫ»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42296B" w:rsidRPr="00FE5D0E" w:rsidTr="00246924">
        <w:trPr>
          <w:trHeight w:val="343"/>
        </w:trPr>
        <w:tc>
          <w:tcPr>
            <w:tcW w:w="786" w:type="dxa"/>
            <w:gridSpan w:val="2"/>
            <w:vAlign w:val="center"/>
          </w:tcPr>
          <w:p w:rsidR="0042296B" w:rsidRPr="00FE5D0E" w:rsidRDefault="0042296B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881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Коррекционна</w:t>
            </w:r>
            <w:r>
              <w:rPr>
                <w:rFonts w:eastAsia="Times New Roman" w:cs="Times New Roman"/>
                <w:szCs w:val="28"/>
              </w:rPr>
              <w:lastRenderedPageBreak/>
              <w:t>я работа</w:t>
            </w:r>
          </w:p>
        </w:tc>
        <w:tc>
          <w:tcPr>
            <w:tcW w:w="3827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Психокоррекционные занятия с детьми, зачисленными на психокоррекцию по </w:t>
            </w:r>
            <w:r>
              <w:rPr>
                <w:rFonts w:eastAsia="Times New Roman" w:cs="Times New Roman"/>
                <w:szCs w:val="28"/>
              </w:rPr>
              <w:lastRenderedPageBreak/>
              <w:t>результатам диагностик</w:t>
            </w: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proofErr w:type="gramStart"/>
            <w:r w:rsidRPr="00FE5D0E">
              <w:rPr>
                <w:rFonts w:eastAsia="Times New Roman" w:cs="Times New Roman"/>
                <w:b/>
                <w:i/>
                <w:szCs w:val="28"/>
              </w:rPr>
              <w:lastRenderedPageBreak/>
              <w:t>Медико-социальный</w:t>
            </w:r>
            <w:proofErr w:type="gramEnd"/>
            <w:r w:rsidRPr="00FE5D0E">
              <w:rPr>
                <w:rFonts w:eastAsia="Times New Roman" w:cs="Times New Roman"/>
                <w:b/>
                <w:i/>
                <w:szCs w:val="28"/>
              </w:rPr>
              <w:t xml:space="preserve">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Работа службы по социальным вопросам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 Совет профилактики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Участие в родительских лекториях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Индивидуальные беседы с родителями, детьми и педагогами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4. Исследование социального паспорта школы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5. Работа службы примирения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6. работа Опекунского совета.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2.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Родительские собрания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Нервно-психические заболевания как следствие физиологических нарушений организма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2. Последствия </w:t>
            </w:r>
            <w:proofErr w:type="gramStart"/>
            <w:r w:rsidRPr="00FE5D0E">
              <w:rPr>
                <w:rFonts w:eastAsia="Times New Roman" w:cs="Times New Roman"/>
                <w:szCs w:val="28"/>
              </w:rPr>
              <w:t>телесных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 xml:space="preserve"> повреждения для человека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Режим дня школьника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4. Правильное питание – залог здорового будущего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42296B" w:rsidRPr="00FE5D0E" w:rsidTr="000B2CED">
        <w:trPr>
          <w:trHeight w:val="343"/>
        </w:trPr>
        <w:tc>
          <w:tcPr>
            <w:tcW w:w="9646" w:type="dxa"/>
            <w:gridSpan w:val="9"/>
          </w:tcPr>
          <w:p w:rsidR="0042296B" w:rsidRPr="0042296B" w:rsidRDefault="0042296B" w:rsidP="004229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42296B">
              <w:rPr>
                <w:rFonts w:eastAsia="Times New Roman" w:cs="Times New Roman"/>
                <w:b/>
                <w:i/>
                <w:szCs w:val="28"/>
              </w:rPr>
              <w:t>Логопедический блок</w:t>
            </w:r>
          </w:p>
        </w:tc>
      </w:tr>
      <w:tr w:rsidR="0042296B" w:rsidRPr="00FE5D0E" w:rsidTr="00246924">
        <w:trPr>
          <w:trHeight w:val="343"/>
        </w:trPr>
        <w:tc>
          <w:tcPr>
            <w:tcW w:w="675" w:type="dxa"/>
            <w:vAlign w:val="center"/>
          </w:tcPr>
          <w:p w:rsidR="0042296B" w:rsidRPr="00FE5D0E" w:rsidRDefault="0042296B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Коррекционная работа</w:t>
            </w:r>
          </w:p>
        </w:tc>
        <w:tc>
          <w:tcPr>
            <w:tcW w:w="3827" w:type="dxa"/>
          </w:tcPr>
          <w:p w:rsidR="0042296B" w:rsidRDefault="0042296B" w:rsidP="0042296B">
            <w:pPr>
              <w:jc w:val="both"/>
              <w:rPr>
                <w:rFonts w:eastAsia="Times New Roman" w:cs="Times New Roman"/>
                <w:szCs w:val="28"/>
              </w:rPr>
            </w:pPr>
            <w:r w:rsidRPr="0042296B">
              <w:rPr>
                <w:rFonts w:eastAsia="Times New Roman" w:cs="Times New Roman"/>
                <w:szCs w:val="28"/>
              </w:rPr>
              <w:t>- формирование групп для логопедических коррекционных зан</w:t>
            </w:r>
            <w:r>
              <w:rPr>
                <w:rFonts w:eastAsia="Times New Roman" w:cs="Times New Roman"/>
                <w:szCs w:val="28"/>
              </w:rPr>
              <w:t>ятий с учетом речевой типологии</w:t>
            </w:r>
            <w:proofErr w:type="gramStart"/>
            <w:r>
              <w:rPr>
                <w:rFonts w:eastAsia="Times New Roman" w:cs="Times New Roman"/>
                <w:szCs w:val="28"/>
              </w:rPr>
              <w:t>.</w:t>
            </w:r>
            <w:r w:rsidRPr="0042296B">
              <w:rPr>
                <w:rFonts w:eastAsia="Times New Roman" w:cs="Times New Roman"/>
                <w:szCs w:val="28"/>
              </w:rPr>
              <w:t>-</w:t>
            </w:r>
            <w:proofErr w:type="gramEnd"/>
            <w:r w:rsidRPr="0042296B">
              <w:rPr>
                <w:rFonts w:eastAsia="Times New Roman" w:cs="Times New Roman"/>
                <w:szCs w:val="28"/>
              </w:rPr>
              <w:t>Составление индивидуальных программ и общей коррекционно-</w:t>
            </w:r>
            <w:r w:rsidRPr="0042296B">
              <w:rPr>
                <w:rFonts w:eastAsia="Times New Roman" w:cs="Times New Roman"/>
                <w:szCs w:val="28"/>
              </w:rPr>
              <w:lastRenderedPageBreak/>
              <w:t>развивающей программы для индивидуальных и групповых занятий.</w:t>
            </w:r>
          </w:p>
          <w:p w:rsidR="0042296B" w:rsidRPr="00FE5D0E" w:rsidRDefault="0042296B" w:rsidP="0042296B">
            <w:pPr>
              <w:jc w:val="both"/>
              <w:rPr>
                <w:rFonts w:eastAsia="Times New Roman" w:cs="Times New Roman"/>
                <w:szCs w:val="28"/>
              </w:rPr>
            </w:pPr>
            <w:r w:rsidRPr="0042296B">
              <w:rPr>
                <w:rFonts w:eastAsia="Times New Roman" w:cs="Times New Roman"/>
                <w:szCs w:val="28"/>
              </w:rPr>
              <w:t>-Проведение индивидуальных и групповых занятий, соответственно тематическому планированию</w:t>
            </w: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42296B" w:rsidRPr="00FE5D0E" w:rsidRDefault="0042296B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  <w:lang w:val="en-US"/>
              </w:rPr>
              <w:lastRenderedPageBreak/>
              <w:t>III</w:t>
            </w:r>
            <w:r w:rsidRPr="00FE5D0E">
              <w:rPr>
                <w:rFonts w:eastAsia="Times New Roman" w:cs="Times New Roman"/>
                <w:b/>
                <w:i/>
                <w:szCs w:val="28"/>
              </w:rPr>
              <w:t xml:space="preserve"> этап – заключительный  (январь -   декабрь 2015)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</w:rPr>
              <w:t>Методический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СД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Результативность реализации программы психолого-медико-социально-педагогического сопровождения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Дальнейшие пути в работе по  сопровождению детей с ОВЗ в СКОШ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Август,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Октябрь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Круглый стол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«Сопровождение детей с ОВЗ: опыт, проблемы, перспективы»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Сборник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«Сопровождение детей с ОВЗ: опыт, проблемы, перспективы»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Разработка памяток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«Правила общения»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«На пути к толерантному обществу»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Сентябрь-октябрь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Анализ занятости детей во внеурочное время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Беседы</w:t>
            </w:r>
          </w:p>
          <w:p w:rsidR="00FE5D0E" w:rsidRPr="00FE5D0E" w:rsidRDefault="00FE5D0E" w:rsidP="0055750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Классные часы</w:t>
            </w:r>
          </w:p>
          <w:p w:rsidR="00FE5D0E" w:rsidRPr="00FE5D0E" w:rsidRDefault="00FE5D0E" w:rsidP="0055750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Работа с родителями</w:t>
            </w:r>
          </w:p>
          <w:p w:rsidR="00FE5D0E" w:rsidRPr="00FE5D0E" w:rsidRDefault="00FE5D0E" w:rsidP="0055750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Организация полезного досуга</w:t>
            </w:r>
          </w:p>
          <w:p w:rsidR="00FE5D0E" w:rsidRPr="00FE5D0E" w:rsidRDefault="00FE5D0E" w:rsidP="0055750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Планирование работы с учащимися в каникулярное время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В течение срока реализации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5D0E">
              <w:rPr>
                <w:rFonts w:eastAsia="Times New Roman" w:cs="Times New Roman"/>
                <w:b/>
                <w:i/>
                <w:szCs w:val="28"/>
              </w:rPr>
              <w:lastRenderedPageBreak/>
              <w:t>Психолого-педагогический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Индивидуальная диагностика  учащихся 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1. Изучение познавательной сферы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2. Исследование типа личности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3. Исследование эмоционально-волевой сферы учащихся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Март - апрель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Диагностика родителей детей с ОВЗ 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Анкета «Типы семейного воспитания»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Проективная диагностика «Рисунок семьи»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Проективная диагностика «Несуществующее животное»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Март - апрель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Исследование уровня тревожности, агрессивности, мотивации учения и познавательной активности 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учащихся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 xml:space="preserve"> 1.Методика диагностики мотивации учения и эмоционального отношения к учению (Спилбергер),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2.Социологическая анкета «Особенности учебной мотивации»,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3.Социологическя анкета «Особенности режима труда им отдыха».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Март - апрель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особенностей взаимоотношений со сверстниками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Проективная методика «Социометрия»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Проективная методика «Мой друг»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3. Методика </w:t>
            </w:r>
            <w:proofErr w:type="spellStart"/>
            <w:r w:rsidRPr="00FE5D0E">
              <w:rPr>
                <w:rFonts w:eastAsia="Times New Roman" w:cs="Times New Roman"/>
                <w:szCs w:val="28"/>
              </w:rPr>
              <w:t>Лускановой</w:t>
            </w:r>
            <w:proofErr w:type="spellEnd"/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4. Социологическая анкета «Характер взаимоотношений с ученическим коллективом».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Март - апрель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Изучение позиции «Педагог-ученик»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Анкетирование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2. Опрос 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Наблюдение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Март - апрель</w:t>
            </w:r>
          </w:p>
        </w:tc>
      </w:tr>
      <w:tr w:rsidR="00FE5D0E" w:rsidRPr="00FE5D0E" w:rsidTr="00246924">
        <w:trPr>
          <w:trHeight w:val="343"/>
        </w:trPr>
        <w:tc>
          <w:tcPr>
            <w:tcW w:w="9646" w:type="dxa"/>
            <w:gridSpan w:val="9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proofErr w:type="gramStart"/>
            <w:r w:rsidRPr="00FE5D0E">
              <w:rPr>
                <w:rFonts w:eastAsia="Times New Roman" w:cs="Times New Roman"/>
                <w:b/>
                <w:i/>
                <w:szCs w:val="28"/>
              </w:rPr>
              <w:t>Медико-социальный</w:t>
            </w:r>
            <w:proofErr w:type="gramEnd"/>
            <w:r w:rsidRPr="00FE5D0E">
              <w:rPr>
                <w:rFonts w:eastAsia="Times New Roman" w:cs="Times New Roman"/>
                <w:b/>
                <w:i/>
                <w:szCs w:val="28"/>
              </w:rPr>
              <w:t xml:space="preserve"> блок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Исследование социального паспорта школы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1. Изучение неблагополучных семей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Изучение неполных семей, семей с отчимом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3. Изучение многодетных семей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 Август-ноябрь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Работа школь</w:t>
            </w:r>
            <w:r w:rsidRPr="00FE5D0E">
              <w:rPr>
                <w:rFonts w:eastAsia="Times New Roman" w:cs="Times New Roman"/>
                <w:szCs w:val="28"/>
              </w:rPr>
              <w:lastRenderedPageBreak/>
              <w:t>ных служб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 xml:space="preserve"> 1. Совет профилактики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Служба примирения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lastRenderedPageBreak/>
              <w:t>3.  Кабинет социально-психологической службы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Ежедневно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FE5D0E">
              <w:rPr>
                <w:rFonts w:eastAsia="Times New Roman" w:cs="Times New Roman"/>
                <w:szCs w:val="28"/>
              </w:rPr>
              <w:t>Медико-социальное</w:t>
            </w:r>
            <w:proofErr w:type="gramEnd"/>
            <w:r w:rsidRPr="00FE5D0E">
              <w:rPr>
                <w:rFonts w:eastAsia="Times New Roman" w:cs="Times New Roman"/>
                <w:szCs w:val="28"/>
              </w:rPr>
              <w:t xml:space="preserve"> просвещение 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1. Индивидуальные беседы с родителями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Индивидуальные беседы с детьми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Индивидуальные беседы с педагогами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Ежедневно</w:t>
            </w:r>
          </w:p>
        </w:tc>
      </w:tr>
      <w:tr w:rsidR="00FE5D0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E5D0E" w:rsidRPr="00FE5D0E" w:rsidRDefault="00FE5D0E" w:rsidP="005575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E5D0E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Медицинские обследования</w:t>
            </w:r>
          </w:p>
        </w:tc>
        <w:tc>
          <w:tcPr>
            <w:tcW w:w="3827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1. Изучение медицинских карт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2. Оценка уровня физического развития</w:t>
            </w:r>
          </w:p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>3. Медицинское обследование детей</w:t>
            </w: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E5D0E" w:rsidRPr="00FE5D0E" w:rsidRDefault="00FE5D0E" w:rsidP="005575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FE5D0E">
              <w:rPr>
                <w:rFonts w:eastAsia="Times New Roman" w:cs="Times New Roman"/>
                <w:szCs w:val="28"/>
              </w:rPr>
              <w:t xml:space="preserve"> Август-ноябрь</w:t>
            </w:r>
          </w:p>
        </w:tc>
      </w:tr>
      <w:tr w:rsidR="00F66A7E" w:rsidRPr="00FE5D0E" w:rsidTr="00F66A7E">
        <w:trPr>
          <w:trHeight w:val="343"/>
        </w:trPr>
        <w:tc>
          <w:tcPr>
            <w:tcW w:w="9646" w:type="dxa"/>
            <w:gridSpan w:val="9"/>
          </w:tcPr>
          <w:p w:rsidR="00F66A7E" w:rsidRPr="00F66A7E" w:rsidRDefault="00F66A7E" w:rsidP="00F66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66A7E">
              <w:rPr>
                <w:rFonts w:eastAsia="Times New Roman" w:cs="Times New Roman"/>
                <w:b/>
                <w:i/>
                <w:szCs w:val="28"/>
              </w:rPr>
              <w:t>Логопедический блок</w:t>
            </w:r>
          </w:p>
        </w:tc>
      </w:tr>
      <w:tr w:rsidR="00F66A7E" w:rsidRPr="00FE5D0E" w:rsidTr="00246924">
        <w:trPr>
          <w:trHeight w:val="343"/>
        </w:trPr>
        <w:tc>
          <w:tcPr>
            <w:tcW w:w="675" w:type="dxa"/>
            <w:vAlign w:val="center"/>
          </w:tcPr>
          <w:p w:rsidR="00F66A7E" w:rsidRPr="00FE5D0E" w:rsidRDefault="00F66A7E" w:rsidP="00F66A7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66A7E" w:rsidRPr="00FE5D0E" w:rsidRDefault="00F66A7E" w:rsidP="00F66A7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  <w:r w:rsidRPr="00D62B50">
              <w:rPr>
                <w:rFonts w:eastAsia="Times New Roman" w:cs="Times New Roman"/>
                <w:szCs w:val="28"/>
              </w:rPr>
              <w:t>Индивидуальная диагностика  учащихся с ОВЗ</w:t>
            </w:r>
          </w:p>
        </w:tc>
        <w:tc>
          <w:tcPr>
            <w:tcW w:w="3827" w:type="dxa"/>
          </w:tcPr>
          <w:p w:rsidR="00F66A7E" w:rsidRPr="0042296B" w:rsidRDefault="00F66A7E" w:rsidP="00F66A7E">
            <w:pPr>
              <w:tabs>
                <w:tab w:val="left" w:pos="7723"/>
              </w:tabs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 Сбор информации о вновь прибывших учащихся.</w:t>
            </w:r>
          </w:p>
          <w:p w:rsidR="00F66A7E" w:rsidRPr="0042296B" w:rsidRDefault="00F66A7E" w:rsidP="00F66A7E">
            <w:pPr>
              <w:tabs>
                <w:tab w:val="left" w:pos="7723"/>
              </w:tabs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 Беседы с родителями учащихся, с учителями и воспитателями.</w:t>
            </w:r>
          </w:p>
          <w:p w:rsidR="00F66A7E" w:rsidRPr="0042296B" w:rsidRDefault="00F66A7E" w:rsidP="00F66A7E">
            <w:pPr>
              <w:tabs>
                <w:tab w:val="left" w:pos="7723"/>
              </w:tabs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-работа с личными делами, протоколами ПМПК, медицинской документацией.</w:t>
            </w:r>
          </w:p>
          <w:p w:rsidR="00F66A7E" w:rsidRPr="0042296B" w:rsidRDefault="00D9414C" w:rsidP="00F66A7E">
            <w:pPr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>
              <w:rPr>
                <w:rFonts w:ascii="Times New Roman CYR1" w:eastAsia="Lucida Sans Unicode" w:hAnsi="Times New Roman CYR1" w:cs="Tahoma Baltic1"/>
                <w:szCs w:val="28"/>
              </w:rPr>
              <w:t xml:space="preserve"> </w:t>
            </w:r>
          </w:p>
          <w:p w:rsidR="00F66A7E" w:rsidRPr="0042296B" w:rsidRDefault="00F66A7E" w:rsidP="00F66A7E">
            <w:pPr>
              <w:adjustRightInd w:val="0"/>
              <w:spacing w:line="240" w:lineRule="auto"/>
              <w:rPr>
                <w:rFonts w:eastAsia="Lucida Sans Unicode" w:cs="Mangal"/>
                <w:szCs w:val="28"/>
              </w:rPr>
            </w:pP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>-Мониторинг индивидуальных достижений учащихся</w:t>
            </w:r>
            <w:r w:rsidR="00D9414C">
              <w:rPr>
                <w:rFonts w:ascii="Times New Roman CYR1" w:eastAsia="Lucida Sans Unicode" w:hAnsi="Times New Roman CYR1" w:cs="Tahoma Baltic1"/>
                <w:szCs w:val="28"/>
              </w:rPr>
              <w:t xml:space="preserve"> в развитии речи</w:t>
            </w:r>
            <w:r w:rsidRPr="0042296B">
              <w:rPr>
                <w:rFonts w:ascii="Times New Roman CYR1" w:eastAsia="Lucida Sans Unicode" w:hAnsi="Times New Roman CYR1" w:cs="Tahoma Baltic1"/>
                <w:szCs w:val="28"/>
              </w:rPr>
              <w:t xml:space="preserve"> с 1-4 классов.</w:t>
            </w:r>
          </w:p>
          <w:p w:rsidR="00F66A7E" w:rsidRPr="0042296B" w:rsidRDefault="00F66A7E" w:rsidP="00F66A7E">
            <w:pPr>
              <w:adjustRightInd w:val="0"/>
              <w:spacing w:line="240" w:lineRule="auto"/>
              <w:rPr>
                <w:rFonts w:eastAsia="Lucida Sans Unicode" w:cs="Mangal"/>
                <w:sz w:val="24"/>
                <w:szCs w:val="20"/>
              </w:rPr>
            </w:pPr>
          </w:p>
          <w:p w:rsidR="00F66A7E" w:rsidRPr="00FE5D0E" w:rsidRDefault="00F66A7E" w:rsidP="00F66A7E">
            <w:pPr>
              <w:ind w:left="34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66A7E" w:rsidRPr="00FE5D0E" w:rsidRDefault="00F66A7E" w:rsidP="00F66A7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F66A7E" w:rsidRPr="00FE5D0E" w:rsidRDefault="00F66A7E" w:rsidP="00F66A7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3" w:type="dxa"/>
          </w:tcPr>
          <w:p w:rsidR="00F66A7E" w:rsidRPr="00FE5D0E" w:rsidRDefault="00F66A7E" w:rsidP="00F66A7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51" w:type="dxa"/>
            <w:gridSpan w:val="2"/>
          </w:tcPr>
          <w:p w:rsidR="00F66A7E" w:rsidRPr="00FE5D0E" w:rsidRDefault="00F66A7E" w:rsidP="00F66A7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FE5D0E" w:rsidRDefault="00FE5D0E" w:rsidP="00557500">
      <w:pPr>
        <w:spacing w:before="100" w:beforeAutospacing="1" w:after="100" w:afterAutospacing="1"/>
        <w:jc w:val="both"/>
        <w:rPr>
          <w:rFonts w:eastAsia="Times New Roman" w:cs="Times New Roman"/>
          <w:b/>
          <w:szCs w:val="28"/>
        </w:rPr>
      </w:pPr>
    </w:p>
    <w:p w:rsidR="00F66A7E" w:rsidRPr="00FE5D0E" w:rsidRDefault="00F66A7E" w:rsidP="00557500">
      <w:pPr>
        <w:spacing w:before="100" w:beforeAutospacing="1" w:after="100" w:afterAutospacing="1"/>
        <w:jc w:val="both"/>
        <w:rPr>
          <w:rFonts w:eastAsia="Times New Roman" w:cs="Times New Roman"/>
          <w:b/>
          <w:szCs w:val="28"/>
        </w:rPr>
      </w:pPr>
    </w:p>
    <w:p w:rsidR="00EA492D" w:rsidRDefault="00EA492D" w:rsidP="003B6939">
      <w:pPr>
        <w:jc w:val="center"/>
        <w:rPr>
          <w:rFonts w:eastAsia="Times New Roman" w:cs="Times New Roman"/>
          <w:b/>
          <w:szCs w:val="28"/>
        </w:rPr>
      </w:pPr>
    </w:p>
    <w:p w:rsidR="00F66A7E" w:rsidRDefault="00F66A7E" w:rsidP="003B6939">
      <w:pPr>
        <w:jc w:val="center"/>
        <w:rPr>
          <w:rFonts w:eastAsia="Times New Roman" w:cs="Times New Roman"/>
          <w:b/>
          <w:szCs w:val="28"/>
        </w:rPr>
      </w:pPr>
    </w:p>
    <w:p w:rsidR="00D9414C" w:rsidRDefault="00D9414C" w:rsidP="003B6939">
      <w:pPr>
        <w:jc w:val="center"/>
        <w:rPr>
          <w:rFonts w:eastAsia="Times New Roman" w:cs="Times New Roman"/>
          <w:b/>
          <w:szCs w:val="28"/>
        </w:rPr>
      </w:pPr>
    </w:p>
    <w:p w:rsidR="00D9414C" w:rsidRDefault="00D9414C" w:rsidP="003B6939">
      <w:pPr>
        <w:jc w:val="center"/>
        <w:rPr>
          <w:rFonts w:eastAsia="Times New Roman" w:cs="Times New Roman"/>
          <w:b/>
          <w:szCs w:val="28"/>
        </w:rPr>
      </w:pPr>
    </w:p>
    <w:p w:rsidR="00EA492D" w:rsidRDefault="00EA492D" w:rsidP="003B693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Функциональные обязанности участников эксперимента:</w:t>
      </w:r>
    </w:p>
    <w:p w:rsidR="00EA492D" w:rsidRDefault="00EA492D" w:rsidP="003B6939">
      <w:pPr>
        <w:jc w:val="center"/>
        <w:rPr>
          <w:rFonts w:eastAsia="Times New Roman" w:cs="Times New Roman"/>
          <w:b/>
          <w:szCs w:val="28"/>
        </w:rPr>
      </w:pP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 xml:space="preserve">Администрация ОУ </w:t>
      </w:r>
      <w:r w:rsidRPr="00E27CD6">
        <w:rPr>
          <w:rFonts w:eastAsia="Times New Roman" w:cs="Times New Roman"/>
          <w:szCs w:val="28"/>
        </w:rPr>
        <w:t xml:space="preserve"> выполняет следующие функции в осуществлении данной программы:</w:t>
      </w:r>
    </w:p>
    <w:p w:rsidR="00E27CD6" w:rsidRPr="00E27CD6" w:rsidRDefault="00E27CD6" w:rsidP="00F66A7E">
      <w:pPr>
        <w:jc w:val="both"/>
        <w:rPr>
          <w:rFonts w:eastAsia="Times New Roman" w:cs="Times New Roman"/>
          <w:b/>
          <w:szCs w:val="28"/>
        </w:rPr>
      </w:pP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     1.</w:t>
      </w:r>
      <w:r w:rsidR="00F66A7E">
        <w:rPr>
          <w:rFonts w:eastAsia="Times New Roman" w:cs="Times New Roman"/>
          <w:szCs w:val="28"/>
        </w:rPr>
        <w:t xml:space="preserve"> </w:t>
      </w:r>
      <w:r w:rsidRPr="00E27CD6">
        <w:rPr>
          <w:rFonts w:eastAsia="Times New Roman" w:cs="Times New Roman"/>
          <w:szCs w:val="28"/>
        </w:rPr>
        <w:t xml:space="preserve">информационно–аналитическая  - сбор данных о состоянии коррекционно–развивающего процесса в школе, мониторинг СКРО, аналитическая деятельность; </w:t>
      </w: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     2. мотивационно–целевая функция   –   выработка стратегии коррекционно – развивающего процесса в школе;</w:t>
      </w: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     3. планово–прогностическая функция –  планирование коррекционно–развивающего обучения на год, выбор способа организации КРО;</w:t>
      </w: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    4. организационн</w:t>
      </w:r>
      <w:proofErr w:type="gramStart"/>
      <w:r w:rsidRPr="00E27CD6">
        <w:rPr>
          <w:rFonts w:eastAsia="Times New Roman" w:cs="Times New Roman"/>
          <w:szCs w:val="28"/>
        </w:rPr>
        <w:t>о–</w:t>
      </w:r>
      <w:proofErr w:type="gramEnd"/>
      <w:r w:rsidRPr="00E27CD6">
        <w:rPr>
          <w:rFonts w:eastAsia="Times New Roman" w:cs="Times New Roman"/>
          <w:szCs w:val="28"/>
        </w:rPr>
        <w:t xml:space="preserve"> исполнительская  -  комплектование групп, расписания на занятиях со специалистами КРО, организация всех необходимых мероприятий, касающихся сопровождения развития ребенка;</w:t>
      </w: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    5. контрольно–диагностическая функция  -  информация о совместной работе педагогов по вопросам коррекции на педагогических советах, совещаниях, родительских собраниях, ПМПк по выпуску детей в массовые школы, подведение итогов и отчет работы за учебный год, вносит коррективы в ИПР; </w:t>
      </w:r>
    </w:p>
    <w:p w:rsidR="00E27CD6" w:rsidRDefault="00E27CD6" w:rsidP="00F66A7E">
      <w:p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6. коррективно–регулятивная функция  -   корректировка хода  коррекционно – развивающего процес</w:t>
      </w:r>
      <w:r>
        <w:rPr>
          <w:rFonts w:eastAsia="Times New Roman" w:cs="Times New Roman"/>
          <w:szCs w:val="28"/>
        </w:rPr>
        <w:t>са в СКОШ№10</w:t>
      </w:r>
      <w:r w:rsidRPr="00E27CD6">
        <w:rPr>
          <w:rFonts w:eastAsia="Times New Roman" w:cs="Times New Roman"/>
          <w:szCs w:val="28"/>
        </w:rPr>
        <w:t>.</w:t>
      </w:r>
      <w:r w:rsidR="00F66A7E">
        <w:rPr>
          <w:rFonts w:eastAsia="Times New Roman" w:cs="Times New Roman"/>
          <w:szCs w:val="28"/>
        </w:rPr>
        <w:t xml:space="preserve"> </w:t>
      </w:r>
    </w:p>
    <w:p w:rsidR="00F66A7E" w:rsidRPr="00E27CD6" w:rsidRDefault="00F66A7E" w:rsidP="00F66A7E">
      <w:pPr>
        <w:jc w:val="both"/>
        <w:rPr>
          <w:rFonts w:eastAsia="Times New Roman" w:cs="Times New Roman"/>
          <w:szCs w:val="28"/>
        </w:rPr>
      </w:pPr>
    </w:p>
    <w:p w:rsidR="00E27CD6" w:rsidRPr="00F66A7E" w:rsidRDefault="00E27CD6" w:rsidP="00F66A7E">
      <w:pPr>
        <w:jc w:val="both"/>
        <w:rPr>
          <w:rFonts w:eastAsia="Times New Roman" w:cs="Times New Roman"/>
          <w:b/>
          <w:szCs w:val="28"/>
          <w:u w:val="single"/>
        </w:rPr>
      </w:pPr>
      <w:r w:rsidRPr="00F66A7E">
        <w:rPr>
          <w:rFonts w:eastAsia="Times New Roman" w:cs="Times New Roman"/>
          <w:szCs w:val="28"/>
          <w:u w:val="single"/>
        </w:rPr>
        <w:t xml:space="preserve"> </w:t>
      </w:r>
      <w:r w:rsidRPr="00F66A7E">
        <w:rPr>
          <w:rFonts w:eastAsia="Times New Roman" w:cs="Times New Roman"/>
          <w:b/>
          <w:szCs w:val="28"/>
          <w:u w:val="single"/>
        </w:rPr>
        <w:t xml:space="preserve">Учителя-логопеды: </w:t>
      </w:r>
    </w:p>
    <w:p w:rsidR="00E27CD6" w:rsidRPr="00E27CD6" w:rsidRDefault="00E27CD6" w:rsidP="00F66A7E">
      <w:pPr>
        <w:numPr>
          <w:ilvl w:val="0"/>
          <w:numId w:val="40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осуществляю</w:t>
      </w:r>
      <w:r w:rsidRPr="00E27CD6">
        <w:rPr>
          <w:rFonts w:eastAsia="Times New Roman" w:cs="Times New Roman"/>
          <w:szCs w:val="28"/>
        </w:rPr>
        <w:t>т составление и разработку индивидуальных программ развития;</w:t>
      </w:r>
    </w:p>
    <w:p w:rsidR="00E27CD6" w:rsidRPr="00E27CD6" w:rsidRDefault="00E27CD6" w:rsidP="00F66A7E">
      <w:pPr>
        <w:numPr>
          <w:ilvl w:val="0"/>
          <w:numId w:val="40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проводя</w:t>
      </w:r>
      <w:r w:rsidRPr="00E27CD6">
        <w:rPr>
          <w:rFonts w:eastAsia="Times New Roman" w:cs="Times New Roman"/>
          <w:szCs w:val="28"/>
        </w:rPr>
        <w:t>т обследование речевого развития учащихся;</w:t>
      </w:r>
    </w:p>
    <w:p w:rsidR="00E27CD6" w:rsidRPr="00E27CD6" w:rsidRDefault="00E27CD6" w:rsidP="00F66A7E">
      <w:pPr>
        <w:numPr>
          <w:ilvl w:val="0"/>
          <w:numId w:val="40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составляю</w:t>
      </w:r>
      <w:r w:rsidRPr="00E27CD6">
        <w:rPr>
          <w:rFonts w:eastAsia="Times New Roman" w:cs="Times New Roman"/>
          <w:szCs w:val="28"/>
        </w:rPr>
        <w:t>т психолого–педагогические заключения по материалам исследовательских работ с целью ориентации преподавательского коллектива в проблемах речевого развития учащихся;</w:t>
      </w:r>
    </w:p>
    <w:p w:rsidR="00E27CD6" w:rsidRPr="00E27CD6" w:rsidRDefault="00E27CD6" w:rsidP="00F66A7E">
      <w:pPr>
        <w:numPr>
          <w:ilvl w:val="0"/>
          <w:numId w:val="40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определяю</w:t>
      </w:r>
      <w:r w:rsidRPr="00E27CD6">
        <w:rPr>
          <w:rFonts w:eastAsia="Times New Roman" w:cs="Times New Roman"/>
          <w:szCs w:val="28"/>
        </w:rPr>
        <w:t>т факторы, препятствующие развитию личности и усвоению школьных программ;</w:t>
      </w:r>
    </w:p>
    <w:p w:rsidR="00E27CD6" w:rsidRPr="00E27CD6" w:rsidRDefault="00E27CD6" w:rsidP="00F66A7E">
      <w:pPr>
        <w:numPr>
          <w:ilvl w:val="0"/>
          <w:numId w:val="40"/>
        </w:numPr>
        <w:jc w:val="both"/>
        <w:rPr>
          <w:rFonts w:eastAsia="Times New Roman" w:cs="Times New Roman"/>
          <w:szCs w:val="28"/>
        </w:rPr>
      </w:pPr>
      <w:bookmarkStart w:id="0" w:name="OLE_LINK1"/>
      <w:bookmarkStart w:id="1" w:name="OLE_LINK2"/>
      <w:r w:rsidRPr="00E27CD6">
        <w:rPr>
          <w:rFonts w:eastAsia="Times New Roman" w:cs="Times New Roman"/>
          <w:szCs w:val="28"/>
        </w:rPr>
        <w:t>п</w:t>
      </w:r>
      <w:r>
        <w:rPr>
          <w:rFonts w:eastAsia="Times New Roman" w:cs="Times New Roman"/>
          <w:szCs w:val="28"/>
        </w:rPr>
        <w:t>роводя</w:t>
      </w:r>
      <w:r w:rsidRPr="00E27CD6">
        <w:rPr>
          <w:rFonts w:eastAsia="Times New Roman" w:cs="Times New Roman"/>
          <w:szCs w:val="28"/>
        </w:rPr>
        <w:t>т индивидуальную и подгрупповую коррекционно–развивающую работу и психолого-педагогическ</w:t>
      </w:r>
      <w:r>
        <w:rPr>
          <w:rFonts w:eastAsia="Times New Roman" w:cs="Times New Roman"/>
          <w:szCs w:val="28"/>
        </w:rPr>
        <w:t>ую коррекцию речи учащихся с ОВЗ</w:t>
      </w:r>
      <w:r w:rsidRPr="00E27CD6">
        <w:rPr>
          <w:rFonts w:eastAsia="Times New Roman" w:cs="Times New Roman"/>
          <w:szCs w:val="28"/>
        </w:rPr>
        <w:t>.</w:t>
      </w:r>
    </w:p>
    <w:p w:rsidR="00E27CD6" w:rsidRDefault="00E27CD6" w:rsidP="00F66A7E">
      <w:pPr>
        <w:jc w:val="both"/>
        <w:rPr>
          <w:rFonts w:eastAsia="Times New Roman" w:cs="Times New Roman"/>
          <w:szCs w:val="28"/>
        </w:rPr>
      </w:pPr>
    </w:p>
    <w:p w:rsidR="00F66A7E" w:rsidRDefault="00F66A7E" w:rsidP="00F66A7E">
      <w:pPr>
        <w:jc w:val="both"/>
        <w:rPr>
          <w:rFonts w:eastAsia="Times New Roman" w:cs="Times New Roman"/>
          <w:szCs w:val="28"/>
        </w:rPr>
      </w:pPr>
    </w:p>
    <w:p w:rsidR="00F66A7E" w:rsidRPr="00E27CD6" w:rsidRDefault="00F66A7E" w:rsidP="00F66A7E">
      <w:pPr>
        <w:jc w:val="both"/>
        <w:rPr>
          <w:rFonts w:eastAsia="Times New Roman" w:cs="Times New Roman"/>
          <w:szCs w:val="28"/>
        </w:rPr>
      </w:pPr>
    </w:p>
    <w:bookmarkEnd w:id="0"/>
    <w:bookmarkEnd w:id="1"/>
    <w:p w:rsidR="00E27CD6" w:rsidRPr="00E27CD6" w:rsidRDefault="00E27CD6" w:rsidP="00F66A7E">
      <w:pPr>
        <w:jc w:val="both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lastRenderedPageBreak/>
        <w:t>Педагоги-психологи</w:t>
      </w:r>
      <w:r w:rsidRPr="00E27CD6">
        <w:rPr>
          <w:rFonts w:eastAsia="Times New Roman" w:cs="Times New Roman"/>
          <w:b/>
          <w:szCs w:val="28"/>
          <w:u w:val="single"/>
        </w:rPr>
        <w:t>:</w:t>
      </w:r>
    </w:p>
    <w:p w:rsidR="00E27CD6" w:rsidRPr="00E27CD6" w:rsidRDefault="00E27CD6" w:rsidP="00F66A7E">
      <w:pPr>
        <w:numPr>
          <w:ilvl w:val="0"/>
          <w:numId w:val="41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принимаю</w:t>
      </w:r>
      <w:r w:rsidRPr="00E27CD6">
        <w:rPr>
          <w:rFonts w:eastAsia="Times New Roman" w:cs="Times New Roman"/>
          <w:szCs w:val="28"/>
        </w:rPr>
        <w:t>т участие в составлении индивидуальных программ развития;</w:t>
      </w:r>
    </w:p>
    <w:p w:rsidR="00E27CD6" w:rsidRPr="00E27CD6" w:rsidRDefault="00E27CD6" w:rsidP="00F66A7E">
      <w:pPr>
        <w:numPr>
          <w:ilvl w:val="0"/>
          <w:numId w:val="41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проводя</w:t>
      </w:r>
      <w:r w:rsidRPr="00E27CD6">
        <w:rPr>
          <w:rFonts w:eastAsia="Times New Roman" w:cs="Times New Roman"/>
          <w:szCs w:val="28"/>
        </w:rPr>
        <w:t>т психологическое обследование;</w:t>
      </w:r>
    </w:p>
    <w:p w:rsidR="00E27CD6" w:rsidRPr="00E27CD6" w:rsidRDefault="00E27CD6" w:rsidP="00F66A7E">
      <w:pPr>
        <w:numPr>
          <w:ilvl w:val="0"/>
          <w:numId w:val="41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составляю</w:t>
      </w:r>
      <w:r w:rsidRPr="00E27CD6">
        <w:rPr>
          <w:rFonts w:eastAsia="Times New Roman" w:cs="Times New Roman"/>
          <w:szCs w:val="28"/>
        </w:rPr>
        <w:t>т психолого-педагогические  заключения по материалам исследовательских работ с целью ориентации преподавательского коллектива в проблемах  личностного и социального развития учащихся;</w:t>
      </w:r>
    </w:p>
    <w:p w:rsidR="00E27CD6" w:rsidRPr="00E27CD6" w:rsidRDefault="00E27CD6" w:rsidP="00F66A7E">
      <w:pPr>
        <w:numPr>
          <w:ilvl w:val="0"/>
          <w:numId w:val="41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определяю</w:t>
      </w:r>
      <w:r w:rsidRPr="00E27CD6">
        <w:rPr>
          <w:rFonts w:eastAsia="Times New Roman" w:cs="Times New Roman"/>
          <w:szCs w:val="28"/>
        </w:rPr>
        <w:t>т факторы, препятствующие развитию личности и усвоению школьных программ;</w:t>
      </w:r>
    </w:p>
    <w:p w:rsidR="00E27CD6" w:rsidRDefault="00E27CD6" w:rsidP="00F66A7E">
      <w:pPr>
        <w:numPr>
          <w:ilvl w:val="0"/>
          <w:numId w:val="41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проводит индивидуальную и подгрупповую коррекционно </w:t>
      </w:r>
      <w:proofErr w:type="gramStart"/>
      <w:r w:rsidRPr="00E27CD6">
        <w:rPr>
          <w:rFonts w:eastAsia="Times New Roman" w:cs="Times New Roman"/>
          <w:szCs w:val="28"/>
        </w:rPr>
        <w:t>–р</w:t>
      </w:r>
      <w:proofErr w:type="gramEnd"/>
      <w:r w:rsidRPr="00E27CD6">
        <w:rPr>
          <w:rFonts w:eastAsia="Times New Roman" w:cs="Times New Roman"/>
          <w:szCs w:val="28"/>
        </w:rPr>
        <w:t>азвивающую работу и психолого-педагог</w:t>
      </w:r>
      <w:r>
        <w:rPr>
          <w:rFonts w:eastAsia="Times New Roman" w:cs="Times New Roman"/>
          <w:szCs w:val="28"/>
        </w:rPr>
        <w:t>ическую коррекцию учащихся с ОВЗ</w:t>
      </w:r>
      <w:r w:rsidRPr="00E27CD6">
        <w:rPr>
          <w:rFonts w:eastAsia="Times New Roman" w:cs="Times New Roman"/>
          <w:szCs w:val="28"/>
        </w:rPr>
        <w:t>.</w:t>
      </w:r>
    </w:p>
    <w:p w:rsidR="00F66A7E" w:rsidRPr="00E27CD6" w:rsidRDefault="00F66A7E" w:rsidP="00F66A7E">
      <w:pPr>
        <w:jc w:val="both"/>
        <w:rPr>
          <w:rFonts w:eastAsia="Times New Roman" w:cs="Times New Roman"/>
          <w:szCs w:val="28"/>
        </w:rPr>
      </w:pPr>
    </w:p>
    <w:p w:rsidR="00E27CD6" w:rsidRPr="00F66A7E" w:rsidRDefault="00E27CD6" w:rsidP="00F66A7E">
      <w:pPr>
        <w:jc w:val="both"/>
        <w:rPr>
          <w:rFonts w:eastAsia="Times New Roman" w:cs="Times New Roman"/>
          <w:b/>
          <w:szCs w:val="28"/>
          <w:u w:val="single"/>
        </w:rPr>
      </w:pPr>
      <w:r w:rsidRPr="00F66A7E">
        <w:rPr>
          <w:rFonts w:eastAsia="Times New Roman" w:cs="Times New Roman"/>
          <w:szCs w:val="28"/>
          <w:u w:val="single"/>
        </w:rPr>
        <w:t xml:space="preserve"> </w:t>
      </w:r>
      <w:r w:rsidRPr="00F66A7E">
        <w:rPr>
          <w:rFonts w:eastAsia="Times New Roman" w:cs="Times New Roman"/>
          <w:b/>
          <w:szCs w:val="28"/>
          <w:u w:val="single"/>
        </w:rPr>
        <w:t xml:space="preserve">Социальный педагог: </w:t>
      </w:r>
    </w:p>
    <w:p w:rsidR="00E27CD6" w:rsidRPr="00E27CD6" w:rsidRDefault="00E27CD6" w:rsidP="00F66A7E">
      <w:pPr>
        <w:numPr>
          <w:ilvl w:val="0"/>
          <w:numId w:val="42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участвует в изучении воспитанников и составлении ИПР;</w:t>
      </w:r>
    </w:p>
    <w:p w:rsidR="00E27CD6" w:rsidRPr="00E27CD6" w:rsidRDefault="00E27CD6" w:rsidP="00F66A7E">
      <w:pPr>
        <w:numPr>
          <w:ilvl w:val="0"/>
          <w:numId w:val="42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осуществляет комплекс мероприятий по воспитанию, образованию, развитию и социальной защите обучающихся;</w:t>
      </w:r>
    </w:p>
    <w:p w:rsidR="00E27CD6" w:rsidRPr="00E27CD6" w:rsidRDefault="00E27CD6" w:rsidP="00F66A7E">
      <w:pPr>
        <w:numPr>
          <w:ilvl w:val="0"/>
          <w:numId w:val="42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изучает психолог</w:t>
      </w:r>
      <w:proofErr w:type="gramStart"/>
      <w:r w:rsidRPr="00E27CD6">
        <w:rPr>
          <w:rFonts w:eastAsia="Times New Roman" w:cs="Times New Roman"/>
          <w:szCs w:val="28"/>
        </w:rPr>
        <w:t>о-</w:t>
      </w:r>
      <w:proofErr w:type="gramEnd"/>
      <w:r w:rsidRPr="00E27CD6">
        <w:rPr>
          <w:rFonts w:eastAsia="Times New Roman" w:cs="Times New Roman"/>
          <w:szCs w:val="28"/>
        </w:rPr>
        <w:t xml:space="preserve"> медико –педагогические особенности личности и ее микросреды, условия жизни;</w:t>
      </w:r>
    </w:p>
    <w:p w:rsidR="00E27CD6" w:rsidRPr="00E27CD6" w:rsidRDefault="00E27CD6" w:rsidP="00F66A7E">
      <w:pPr>
        <w:numPr>
          <w:ilvl w:val="0"/>
          <w:numId w:val="42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организует различные виды социально ценной деятельности воспитанников, мероприятия, направленные на развитие социальных инициатив, реализацию социальных проектов и программ, участвует в их разработке и утверждении;</w:t>
      </w:r>
    </w:p>
    <w:p w:rsidR="00E27CD6" w:rsidRPr="00E27CD6" w:rsidRDefault="00E27CD6" w:rsidP="00F66A7E">
      <w:pPr>
        <w:numPr>
          <w:ilvl w:val="0"/>
          <w:numId w:val="42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способствует формированию общей культуры личности, социализации, осознанного выбора и освоения предметных коррекционно </w:t>
      </w:r>
      <w:proofErr w:type="gramStart"/>
      <w:r w:rsidRPr="00E27CD6">
        <w:rPr>
          <w:rFonts w:eastAsia="Times New Roman" w:cs="Times New Roman"/>
          <w:szCs w:val="28"/>
        </w:rPr>
        <w:t>–р</w:t>
      </w:r>
      <w:proofErr w:type="gramEnd"/>
      <w:r w:rsidRPr="00E27CD6">
        <w:rPr>
          <w:rFonts w:eastAsia="Times New Roman" w:cs="Times New Roman"/>
          <w:szCs w:val="28"/>
        </w:rPr>
        <w:t>азвивающих программ;</w:t>
      </w:r>
    </w:p>
    <w:p w:rsidR="00E27CD6" w:rsidRPr="00E27CD6" w:rsidRDefault="00E27CD6" w:rsidP="00F66A7E">
      <w:pPr>
        <w:numPr>
          <w:ilvl w:val="0"/>
          <w:numId w:val="42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обеспечивает уровень подготовки учащихся, соответствующий требованиям государственного образовательного стандарта;</w:t>
      </w:r>
    </w:p>
    <w:p w:rsidR="00E27CD6" w:rsidRDefault="00E27CD6" w:rsidP="00F66A7E">
      <w:pPr>
        <w:numPr>
          <w:ilvl w:val="0"/>
          <w:numId w:val="42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проводит групповые и индивидуальные занятия по исправлению отклонений в развитии, восстановлению нарушенных функций и по восполнению пробелов в знаниях.  </w:t>
      </w:r>
    </w:p>
    <w:p w:rsidR="00F66A7E" w:rsidRPr="00E27CD6" w:rsidRDefault="00F66A7E" w:rsidP="00F66A7E">
      <w:pPr>
        <w:jc w:val="both"/>
        <w:rPr>
          <w:rFonts w:eastAsia="Times New Roman" w:cs="Times New Roman"/>
          <w:szCs w:val="28"/>
        </w:rPr>
      </w:pPr>
    </w:p>
    <w:p w:rsidR="00E27CD6" w:rsidRPr="00F66A7E" w:rsidRDefault="00E27CD6" w:rsidP="00F66A7E">
      <w:pPr>
        <w:jc w:val="both"/>
        <w:rPr>
          <w:rFonts w:eastAsia="Times New Roman" w:cs="Times New Roman"/>
          <w:b/>
          <w:szCs w:val="28"/>
          <w:u w:val="single"/>
        </w:rPr>
      </w:pPr>
      <w:r w:rsidRPr="00F66A7E">
        <w:rPr>
          <w:rFonts w:eastAsia="Times New Roman" w:cs="Times New Roman"/>
          <w:szCs w:val="28"/>
          <w:u w:val="single"/>
        </w:rPr>
        <w:t xml:space="preserve"> </w:t>
      </w:r>
      <w:r w:rsidRPr="00F66A7E">
        <w:rPr>
          <w:rFonts w:eastAsia="Times New Roman" w:cs="Times New Roman"/>
          <w:b/>
          <w:szCs w:val="28"/>
          <w:u w:val="single"/>
        </w:rPr>
        <w:t xml:space="preserve">Дефектолог </w:t>
      </w:r>
      <w:proofErr w:type="gramStart"/>
      <w:r w:rsidRPr="00F66A7E">
        <w:rPr>
          <w:rFonts w:eastAsia="Times New Roman" w:cs="Times New Roman"/>
          <w:b/>
          <w:szCs w:val="28"/>
          <w:u w:val="single"/>
        </w:rPr>
        <w:t>–т</w:t>
      </w:r>
      <w:proofErr w:type="gramEnd"/>
      <w:r w:rsidRPr="00F66A7E">
        <w:rPr>
          <w:rFonts w:eastAsia="Times New Roman" w:cs="Times New Roman"/>
          <w:b/>
          <w:szCs w:val="28"/>
          <w:u w:val="single"/>
        </w:rPr>
        <w:t>ьютор:</w:t>
      </w:r>
    </w:p>
    <w:p w:rsidR="00E27CD6" w:rsidRPr="00E27CD6" w:rsidRDefault="00E27CD6" w:rsidP="00F66A7E">
      <w:pPr>
        <w:numPr>
          <w:ilvl w:val="0"/>
          <w:numId w:val="46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осуществляю</w:t>
      </w:r>
      <w:r w:rsidRPr="00E27CD6">
        <w:rPr>
          <w:rFonts w:eastAsia="Times New Roman" w:cs="Times New Roman"/>
          <w:szCs w:val="28"/>
        </w:rPr>
        <w:t>т составление и разработку индивидуальных программ развития;</w:t>
      </w:r>
    </w:p>
    <w:p w:rsidR="00E27CD6" w:rsidRPr="00E27CD6" w:rsidRDefault="00E27CD6" w:rsidP="00F66A7E">
      <w:pPr>
        <w:numPr>
          <w:ilvl w:val="0"/>
          <w:numId w:val="46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проводя</w:t>
      </w:r>
      <w:r w:rsidRPr="00E27CD6">
        <w:rPr>
          <w:rFonts w:eastAsia="Times New Roman" w:cs="Times New Roman"/>
          <w:szCs w:val="28"/>
        </w:rPr>
        <w:t xml:space="preserve">т обследование </w:t>
      </w:r>
      <w:r>
        <w:rPr>
          <w:rFonts w:eastAsia="Times New Roman" w:cs="Times New Roman"/>
          <w:szCs w:val="28"/>
        </w:rPr>
        <w:t xml:space="preserve"> познавательной сферы</w:t>
      </w:r>
      <w:r w:rsidRPr="00E27CD6">
        <w:rPr>
          <w:rFonts w:eastAsia="Times New Roman" w:cs="Times New Roman"/>
          <w:szCs w:val="28"/>
        </w:rPr>
        <w:t xml:space="preserve"> развития учащихся</w:t>
      </w:r>
      <w:r>
        <w:rPr>
          <w:rFonts w:eastAsia="Times New Roman" w:cs="Times New Roman"/>
          <w:szCs w:val="28"/>
        </w:rPr>
        <w:t>, определяет уровень обученности</w:t>
      </w:r>
      <w:r w:rsidRPr="00E27CD6">
        <w:rPr>
          <w:rFonts w:eastAsia="Times New Roman" w:cs="Times New Roman"/>
          <w:szCs w:val="28"/>
        </w:rPr>
        <w:t>;</w:t>
      </w:r>
    </w:p>
    <w:p w:rsidR="00E27CD6" w:rsidRPr="00E27CD6" w:rsidRDefault="00E27CD6" w:rsidP="00F66A7E">
      <w:pPr>
        <w:numPr>
          <w:ilvl w:val="0"/>
          <w:numId w:val="46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составляю</w:t>
      </w:r>
      <w:r w:rsidRPr="00E27CD6">
        <w:rPr>
          <w:rFonts w:eastAsia="Times New Roman" w:cs="Times New Roman"/>
          <w:szCs w:val="28"/>
        </w:rPr>
        <w:t xml:space="preserve">т психолого–педагогические заключения по материалам исследовательских работ с целью ориентации преподавательского коллектива в проблемах </w:t>
      </w:r>
      <w:r>
        <w:rPr>
          <w:rFonts w:eastAsia="Times New Roman" w:cs="Times New Roman"/>
          <w:szCs w:val="28"/>
        </w:rPr>
        <w:t xml:space="preserve"> успеваемости</w:t>
      </w:r>
      <w:r w:rsidRPr="00E27CD6">
        <w:rPr>
          <w:rFonts w:eastAsia="Times New Roman" w:cs="Times New Roman"/>
          <w:szCs w:val="28"/>
        </w:rPr>
        <w:t>;</w:t>
      </w:r>
    </w:p>
    <w:p w:rsidR="00E27CD6" w:rsidRDefault="00E27CD6" w:rsidP="00F66A7E">
      <w:pPr>
        <w:numPr>
          <w:ilvl w:val="0"/>
          <w:numId w:val="46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определяю</w:t>
      </w:r>
      <w:r w:rsidRPr="00E27CD6">
        <w:rPr>
          <w:rFonts w:eastAsia="Times New Roman" w:cs="Times New Roman"/>
          <w:szCs w:val="28"/>
        </w:rPr>
        <w:t>т факторы, препятствующие развитию личности и усвоению школьных программ;</w:t>
      </w:r>
    </w:p>
    <w:p w:rsidR="00E27CD6" w:rsidRPr="00E27CD6" w:rsidRDefault="00E27CD6" w:rsidP="00F66A7E">
      <w:pPr>
        <w:numPr>
          <w:ilvl w:val="0"/>
          <w:numId w:val="46"/>
        </w:num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осуществляет сопровождение </w:t>
      </w:r>
      <w:r w:rsidR="00D62B5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учащихся</w:t>
      </w:r>
      <w:r w:rsidR="00D62B50">
        <w:rPr>
          <w:rFonts w:eastAsia="Times New Roman" w:cs="Times New Roman"/>
          <w:szCs w:val="28"/>
        </w:rPr>
        <w:t xml:space="preserve"> в классах интегрированного обучения.</w:t>
      </w:r>
    </w:p>
    <w:p w:rsidR="00E27CD6" w:rsidRPr="00E27CD6" w:rsidRDefault="00E27CD6" w:rsidP="00F66A7E">
      <w:pPr>
        <w:numPr>
          <w:ilvl w:val="0"/>
          <w:numId w:val="46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п</w:t>
      </w:r>
      <w:r>
        <w:rPr>
          <w:rFonts w:eastAsia="Times New Roman" w:cs="Times New Roman"/>
          <w:szCs w:val="28"/>
        </w:rPr>
        <w:t>роводя</w:t>
      </w:r>
      <w:r w:rsidRPr="00E27CD6">
        <w:rPr>
          <w:rFonts w:eastAsia="Times New Roman" w:cs="Times New Roman"/>
          <w:szCs w:val="28"/>
        </w:rPr>
        <w:t>т индивидуальную и подгрупповую коррекционно–развивающую работу и психолого-педагогическ</w:t>
      </w:r>
      <w:r>
        <w:rPr>
          <w:rFonts w:eastAsia="Times New Roman" w:cs="Times New Roman"/>
          <w:szCs w:val="28"/>
        </w:rPr>
        <w:t xml:space="preserve">ую коррекцию </w:t>
      </w:r>
      <w:r w:rsidR="00D62B50">
        <w:rPr>
          <w:rFonts w:eastAsia="Times New Roman" w:cs="Times New Roman"/>
          <w:szCs w:val="28"/>
        </w:rPr>
        <w:t xml:space="preserve"> по восполнению пробелов в знаниях. </w:t>
      </w: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</w:p>
    <w:p w:rsidR="00E27CD6" w:rsidRPr="00E27CD6" w:rsidRDefault="00E27CD6" w:rsidP="00F66A7E">
      <w:pPr>
        <w:jc w:val="both"/>
        <w:rPr>
          <w:rFonts w:eastAsia="Times New Roman" w:cs="Times New Roman"/>
          <w:b/>
          <w:szCs w:val="28"/>
        </w:rPr>
      </w:pPr>
      <w:r w:rsidRPr="00E27CD6">
        <w:rPr>
          <w:rFonts w:eastAsia="Times New Roman" w:cs="Times New Roman"/>
          <w:b/>
          <w:szCs w:val="28"/>
        </w:rPr>
        <w:t>Профилактическое, консультативное и медицинское сопровождение программы:</w:t>
      </w:r>
    </w:p>
    <w:p w:rsidR="00E27CD6" w:rsidRPr="00E27CD6" w:rsidRDefault="00E27CD6" w:rsidP="00F66A7E">
      <w:pPr>
        <w:numPr>
          <w:ilvl w:val="0"/>
          <w:numId w:val="43"/>
        </w:numPr>
        <w:jc w:val="both"/>
        <w:rPr>
          <w:rFonts w:eastAsia="Times New Roman" w:cs="Times New Roman"/>
          <w:szCs w:val="28"/>
        </w:rPr>
      </w:pPr>
      <w:proofErr w:type="gramStart"/>
      <w:r w:rsidRPr="00E27CD6">
        <w:rPr>
          <w:rFonts w:eastAsia="Times New Roman" w:cs="Times New Roman"/>
          <w:szCs w:val="28"/>
        </w:rPr>
        <w:t>Ежегодное</w:t>
      </w:r>
      <w:proofErr w:type="gramEnd"/>
      <w:r w:rsidRPr="00E27CD6">
        <w:rPr>
          <w:rFonts w:eastAsia="Times New Roman" w:cs="Times New Roman"/>
          <w:szCs w:val="28"/>
        </w:rPr>
        <w:t xml:space="preserve"> пролечивание учащихся, витаминизация.</w:t>
      </w:r>
    </w:p>
    <w:p w:rsidR="00E27CD6" w:rsidRPr="00E27CD6" w:rsidRDefault="00E27CD6" w:rsidP="00F66A7E">
      <w:pPr>
        <w:numPr>
          <w:ilvl w:val="0"/>
          <w:numId w:val="43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Профилактика вторичных отклонений в развитии.</w:t>
      </w:r>
    </w:p>
    <w:p w:rsidR="00E27CD6" w:rsidRPr="00E27CD6" w:rsidRDefault="00E27CD6" w:rsidP="00F66A7E">
      <w:pPr>
        <w:numPr>
          <w:ilvl w:val="0"/>
          <w:numId w:val="43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Организация пропедевтических занятий.</w:t>
      </w:r>
    </w:p>
    <w:p w:rsidR="00E27CD6" w:rsidRPr="00E27CD6" w:rsidRDefault="00E27CD6" w:rsidP="00F66A7E">
      <w:pPr>
        <w:numPr>
          <w:ilvl w:val="0"/>
          <w:numId w:val="43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Организация систематического повторения.</w:t>
      </w:r>
    </w:p>
    <w:p w:rsidR="00E27CD6" w:rsidRPr="00E27CD6" w:rsidRDefault="00E27CD6" w:rsidP="00F66A7E">
      <w:pPr>
        <w:numPr>
          <w:ilvl w:val="0"/>
          <w:numId w:val="43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Систематические консультации с родителями.</w:t>
      </w:r>
    </w:p>
    <w:p w:rsidR="00E27CD6" w:rsidRPr="00E27CD6" w:rsidRDefault="00E27CD6" w:rsidP="00F66A7E">
      <w:pPr>
        <w:numPr>
          <w:ilvl w:val="0"/>
          <w:numId w:val="43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Оказание действенной консультативной помощи педагогам по обучению детей с ЗПР.</w:t>
      </w: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</w:p>
    <w:p w:rsidR="00E27CD6" w:rsidRPr="00E27CD6" w:rsidRDefault="00E27CD6" w:rsidP="00F66A7E">
      <w:p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b/>
          <w:szCs w:val="28"/>
        </w:rPr>
        <w:t>Методическое сопровождение программы</w:t>
      </w:r>
      <w:r w:rsidRPr="00E27CD6">
        <w:rPr>
          <w:rFonts w:eastAsia="Times New Roman" w:cs="Times New Roman"/>
          <w:szCs w:val="28"/>
        </w:rPr>
        <w:t>: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организует активное участие членов педагогического коллектива в планировании, разработке и анализе инновационных коррекционно-развивающих технологий в обучении детей с ЗПР;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способствует повышению профессиональной компетенции, росту педагогического мастерства и развитию творческого потенциала учителя – дефектолога, направленного на оптимальное развитие школьника с ЗПР;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создает единое информационное пространство и регулирует единые информационные потоки управленческой и научно-методической документации, концентрирует единый педагогический опыт в системе коррекционно-развивающего обучения;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обеспечивает эффективную и оперативную информацию о новых методиках, технологиях организации и диагностики коррекционно-развивающего процесса;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организует работу по созданию нормативн</w:t>
      </w:r>
      <w:proofErr w:type="gramStart"/>
      <w:r w:rsidRPr="00E27CD6">
        <w:rPr>
          <w:rFonts w:eastAsia="Times New Roman" w:cs="Times New Roman"/>
          <w:szCs w:val="28"/>
        </w:rPr>
        <w:t>о-</w:t>
      </w:r>
      <w:proofErr w:type="gramEnd"/>
      <w:r w:rsidRPr="00E27CD6">
        <w:rPr>
          <w:rFonts w:eastAsia="Times New Roman" w:cs="Times New Roman"/>
          <w:szCs w:val="28"/>
        </w:rPr>
        <w:t xml:space="preserve"> правовой  базы функционирования и развития СКРО;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lastRenderedPageBreak/>
        <w:t>способствует созданию программно – методического и опытно – экспериментального обеспечения СКРО, условий для внедрения и распространения положительного педагогического опыта, инноваций, научно- исследовательской и других видов творческой педагогической деятельности;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обеспечивает проведение диагностических и аттестационных процедур для объективного анализа процесса развития и достигнутых результатов стимулирования педагогического творчества;</w:t>
      </w:r>
    </w:p>
    <w:p w:rsidR="00E27CD6" w:rsidRP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 xml:space="preserve">осуществляет </w:t>
      </w:r>
      <w:proofErr w:type="gramStart"/>
      <w:r w:rsidRPr="00E27CD6">
        <w:rPr>
          <w:rFonts w:eastAsia="Times New Roman" w:cs="Times New Roman"/>
          <w:szCs w:val="28"/>
        </w:rPr>
        <w:t>контроль за</w:t>
      </w:r>
      <w:proofErr w:type="gramEnd"/>
      <w:r w:rsidRPr="00E27CD6">
        <w:rPr>
          <w:rFonts w:eastAsia="Times New Roman" w:cs="Times New Roman"/>
          <w:szCs w:val="28"/>
        </w:rPr>
        <w:t xml:space="preserve"> выполнением государственного стандарта, образовательных коррекционно-развивающих программ; индивидуальных программ развития с учетом типологии задержки;</w:t>
      </w:r>
    </w:p>
    <w:p w:rsidR="00E27CD6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E27CD6">
        <w:rPr>
          <w:rFonts w:eastAsia="Times New Roman" w:cs="Times New Roman"/>
          <w:szCs w:val="28"/>
        </w:rPr>
        <w:t>управляет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 в области  общей и коррекционной педагогики и психологии.</w:t>
      </w:r>
    </w:p>
    <w:p w:rsidR="00EA492D" w:rsidRPr="00F66A7E" w:rsidRDefault="00E27CD6" w:rsidP="00F66A7E">
      <w:pPr>
        <w:numPr>
          <w:ilvl w:val="0"/>
          <w:numId w:val="44"/>
        </w:numPr>
        <w:jc w:val="both"/>
        <w:rPr>
          <w:rFonts w:eastAsia="Times New Roman" w:cs="Times New Roman"/>
          <w:szCs w:val="28"/>
        </w:rPr>
      </w:pPr>
      <w:r w:rsidRPr="00F66A7E">
        <w:rPr>
          <w:rFonts w:eastAsia="Times New Roman" w:cs="Times New Roman"/>
          <w:szCs w:val="28"/>
        </w:rPr>
        <w:t>оценка развития учащихся на основе сравнения с его результатами на предыдущем этапе развития.</w:t>
      </w:r>
    </w:p>
    <w:p w:rsidR="00EA492D" w:rsidRDefault="00EA492D" w:rsidP="00F66A7E">
      <w:pPr>
        <w:jc w:val="both"/>
        <w:rPr>
          <w:rFonts w:eastAsia="Times New Roman" w:cs="Times New Roman"/>
          <w:b/>
          <w:szCs w:val="28"/>
        </w:rPr>
      </w:pPr>
    </w:p>
    <w:p w:rsidR="00EA492D" w:rsidRPr="00557500" w:rsidRDefault="00EA492D" w:rsidP="00F66A7E">
      <w:pPr>
        <w:jc w:val="both"/>
        <w:rPr>
          <w:rFonts w:eastAsia="Times New Roman" w:cs="Times New Roman"/>
          <w:b/>
          <w:szCs w:val="28"/>
        </w:rPr>
      </w:pPr>
    </w:p>
    <w:p w:rsidR="00557500" w:rsidRPr="003B6939" w:rsidRDefault="00557500" w:rsidP="00F66A7E">
      <w:pPr>
        <w:jc w:val="both"/>
        <w:rPr>
          <w:rFonts w:eastAsia="Times New Roman" w:cs="Times New Roman"/>
          <w:b/>
          <w:szCs w:val="28"/>
        </w:rPr>
      </w:pPr>
      <w:r w:rsidRPr="003B6939">
        <w:rPr>
          <w:rFonts w:eastAsia="Times New Roman" w:cs="Times New Roman"/>
          <w:b/>
          <w:szCs w:val="28"/>
        </w:rPr>
        <w:t>Основные методы организации занятий:</w:t>
      </w:r>
    </w:p>
    <w:p w:rsidR="00557500" w:rsidRPr="00557500" w:rsidRDefault="00557500" w:rsidP="00F66A7E">
      <w:pPr>
        <w:jc w:val="both"/>
        <w:rPr>
          <w:rFonts w:eastAsia="Times New Roman" w:cs="Times New Roman"/>
          <w:szCs w:val="28"/>
        </w:rPr>
      </w:pPr>
      <w:r w:rsidRPr="00557500">
        <w:rPr>
          <w:rFonts w:eastAsia="Times New Roman" w:cs="Times New Roman"/>
          <w:szCs w:val="28"/>
        </w:rPr>
        <w:t xml:space="preserve">- </w:t>
      </w:r>
      <w:r w:rsidRPr="00557500">
        <w:rPr>
          <w:rFonts w:eastAsia="Times New Roman" w:cs="Times New Roman"/>
          <w:szCs w:val="28"/>
          <w:u w:val="single"/>
        </w:rPr>
        <w:t>Индивидуальные</w:t>
      </w:r>
      <w:r w:rsidRPr="00557500">
        <w:rPr>
          <w:rFonts w:eastAsia="Times New Roman" w:cs="Times New Roman"/>
          <w:szCs w:val="28"/>
        </w:rPr>
        <w:t xml:space="preserve"> – выбраны в связи с необходимостью выявления индивидуальных личностных особенностей участников программы, для реализации входного обследования, для соблюдения принципа конфиденциальности информации (беседа, консультация, диагностическое обследование);</w:t>
      </w:r>
    </w:p>
    <w:p w:rsidR="00557500" w:rsidRPr="00557500" w:rsidRDefault="00557500" w:rsidP="00F66A7E">
      <w:pPr>
        <w:jc w:val="both"/>
        <w:rPr>
          <w:rFonts w:eastAsia="Times New Roman" w:cs="Times New Roman"/>
          <w:szCs w:val="28"/>
        </w:rPr>
      </w:pPr>
      <w:proofErr w:type="gramStart"/>
      <w:r w:rsidRPr="00557500">
        <w:rPr>
          <w:rFonts w:eastAsia="Times New Roman" w:cs="Times New Roman"/>
          <w:szCs w:val="28"/>
        </w:rPr>
        <w:t xml:space="preserve">- </w:t>
      </w:r>
      <w:r w:rsidRPr="00557500">
        <w:rPr>
          <w:rFonts w:eastAsia="Times New Roman" w:cs="Times New Roman"/>
          <w:szCs w:val="28"/>
          <w:u w:val="single"/>
        </w:rPr>
        <w:t>Групповые</w:t>
      </w:r>
      <w:r w:rsidRPr="00557500">
        <w:rPr>
          <w:rFonts w:eastAsia="Times New Roman" w:cs="Times New Roman"/>
          <w:szCs w:val="28"/>
        </w:rPr>
        <w:t xml:space="preserve">  - являются главными методами коррекционно-развивающей  и профилактической работы, так как ребенок развивается в процессе межличностного общения (деятельностный подход) игра, тренинг, экскурсия, конференция, лекторий, гостиная, диагностическое обследование);</w:t>
      </w:r>
      <w:proofErr w:type="gramEnd"/>
    </w:p>
    <w:p w:rsidR="00557500" w:rsidRPr="00557500" w:rsidRDefault="00557500" w:rsidP="00F66A7E">
      <w:pPr>
        <w:jc w:val="both"/>
        <w:rPr>
          <w:rFonts w:eastAsia="Times New Roman" w:cs="Times New Roman"/>
          <w:szCs w:val="28"/>
        </w:rPr>
      </w:pPr>
      <w:r w:rsidRPr="00557500">
        <w:rPr>
          <w:rFonts w:eastAsia="Times New Roman" w:cs="Times New Roman"/>
          <w:szCs w:val="28"/>
        </w:rPr>
        <w:t xml:space="preserve">- </w:t>
      </w:r>
      <w:proofErr w:type="gramStart"/>
      <w:r w:rsidRPr="00557500">
        <w:rPr>
          <w:rFonts w:eastAsia="Times New Roman" w:cs="Times New Roman"/>
          <w:szCs w:val="28"/>
          <w:u w:val="single"/>
        </w:rPr>
        <w:t>Практические</w:t>
      </w:r>
      <w:proofErr w:type="gramEnd"/>
      <w:r w:rsidRPr="00557500">
        <w:rPr>
          <w:rFonts w:eastAsia="Times New Roman" w:cs="Times New Roman"/>
          <w:szCs w:val="28"/>
          <w:u w:val="single"/>
        </w:rPr>
        <w:t xml:space="preserve"> </w:t>
      </w:r>
      <w:r w:rsidRPr="00557500">
        <w:rPr>
          <w:rFonts w:eastAsia="Times New Roman" w:cs="Times New Roman"/>
          <w:szCs w:val="28"/>
        </w:rPr>
        <w:t>– применяются в непосредственной работе с детьми, а так же при проведении детско-родительских мероприятий (диагностическое обследование, игра, тренинг, экскурсия)</w:t>
      </w:r>
    </w:p>
    <w:p w:rsidR="00AD2B64" w:rsidRDefault="00557500" w:rsidP="00F66A7E">
      <w:pPr>
        <w:jc w:val="both"/>
        <w:rPr>
          <w:rFonts w:eastAsia="Times New Roman" w:cs="Times New Roman"/>
          <w:szCs w:val="28"/>
        </w:rPr>
      </w:pPr>
      <w:proofErr w:type="gramStart"/>
      <w:r w:rsidRPr="00557500">
        <w:rPr>
          <w:rFonts w:eastAsia="Times New Roman" w:cs="Times New Roman"/>
          <w:szCs w:val="28"/>
        </w:rPr>
        <w:t xml:space="preserve">- </w:t>
      </w:r>
      <w:r w:rsidRPr="00557500">
        <w:rPr>
          <w:rFonts w:eastAsia="Times New Roman" w:cs="Times New Roman"/>
          <w:szCs w:val="28"/>
          <w:u w:val="single"/>
        </w:rPr>
        <w:t>Теоретические</w:t>
      </w:r>
      <w:r w:rsidRPr="00557500">
        <w:rPr>
          <w:rFonts w:eastAsia="Times New Roman" w:cs="Times New Roman"/>
          <w:szCs w:val="28"/>
        </w:rPr>
        <w:t xml:space="preserve"> – являются консультативными, просветительскими видами работ с родителями (беседа, консультация, конференция, лекторий, гостиная).</w:t>
      </w:r>
      <w:proofErr w:type="gramEnd"/>
    </w:p>
    <w:p w:rsidR="00871757" w:rsidRDefault="00871757" w:rsidP="00A918F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F66A7E" w:rsidRPr="00A918F7" w:rsidRDefault="00F66A7E" w:rsidP="00A918F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A918F7" w:rsidRDefault="00A918F7" w:rsidP="00557500">
      <w:pPr>
        <w:ind w:firstLine="284"/>
        <w:jc w:val="both"/>
        <w:rPr>
          <w:rFonts w:cs="Times New Roman"/>
          <w:b/>
          <w:szCs w:val="28"/>
        </w:rPr>
      </w:pPr>
    </w:p>
    <w:p w:rsidR="00C05E01" w:rsidRPr="00557500" w:rsidRDefault="00C05E01" w:rsidP="00557500">
      <w:pPr>
        <w:ind w:firstLine="284"/>
        <w:jc w:val="both"/>
        <w:rPr>
          <w:rFonts w:cs="Times New Roman"/>
          <w:b/>
          <w:szCs w:val="28"/>
        </w:rPr>
      </w:pPr>
      <w:r w:rsidRPr="00557500">
        <w:rPr>
          <w:rFonts w:cs="Times New Roman"/>
          <w:b/>
          <w:szCs w:val="28"/>
        </w:rPr>
        <w:lastRenderedPageBreak/>
        <w:t xml:space="preserve"> Инструментарий, средства осуществления программы:</w:t>
      </w:r>
    </w:p>
    <w:p w:rsidR="00C05E01" w:rsidRDefault="00C05E01" w:rsidP="00557500">
      <w:pPr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b/>
          <w:szCs w:val="28"/>
          <w:u w:val="single"/>
        </w:rPr>
        <w:t>Кадры</w:t>
      </w:r>
      <w:r w:rsidRPr="00C05E01">
        <w:rPr>
          <w:rFonts w:cs="Times New Roman"/>
          <w:szCs w:val="28"/>
        </w:rPr>
        <w:t xml:space="preserve"> </w:t>
      </w:r>
    </w:p>
    <w:p w:rsidR="00E27CD6" w:rsidRPr="00C05E01" w:rsidRDefault="00F66A7E" w:rsidP="00557500">
      <w:pPr>
        <w:ind w:firstLine="567"/>
        <w:jc w:val="both"/>
        <w:rPr>
          <w:rFonts w:cs="Times New Roman"/>
          <w:szCs w:val="28"/>
        </w:rPr>
      </w:pPr>
      <w:r w:rsidRPr="00F66A7E">
        <w:rPr>
          <w:rFonts w:cs="Times New Roman"/>
          <w:szCs w:val="28"/>
        </w:rPr>
        <w:t xml:space="preserve">О.В. </w:t>
      </w:r>
      <w:r w:rsidR="00E27CD6">
        <w:rPr>
          <w:rFonts w:cs="Times New Roman"/>
          <w:szCs w:val="28"/>
        </w:rPr>
        <w:t>Девяткина  –</w:t>
      </w:r>
      <w:r>
        <w:rPr>
          <w:rFonts w:cs="Times New Roman"/>
          <w:szCs w:val="28"/>
        </w:rPr>
        <w:t xml:space="preserve"> </w:t>
      </w:r>
      <w:r w:rsidR="00E27CD6">
        <w:rPr>
          <w:rFonts w:cs="Times New Roman"/>
          <w:szCs w:val="28"/>
        </w:rPr>
        <w:t>председатель школьного ПМПк</w:t>
      </w:r>
      <w:r w:rsidR="00D9414C">
        <w:rPr>
          <w:rFonts w:cs="Times New Roman"/>
          <w:szCs w:val="28"/>
        </w:rPr>
        <w:t>.</w:t>
      </w:r>
      <w:r w:rsidR="00E27CD6">
        <w:rPr>
          <w:rFonts w:cs="Times New Roman"/>
          <w:szCs w:val="28"/>
        </w:rPr>
        <w:t xml:space="preserve"> </w:t>
      </w:r>
    </w:p>
    <w:p w:rsidR="00C05E01" w:rsidRDefault="00C05E01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Е.В. Шульгина  - п</w:t>
      </w:r>
      <w:r w:rsidRPr="00C05E01">
        <w:rPr>
          <w:rFonts w:cs="Times New Roman"/>
          <w:szCs w:val="28"/>
        </w:rPr>
        <w:t>едагог-психолог;</w:t>
      </w:r>
      <w:r w:rsidR="00E27CD6">
        <w:rPr>
          <w:rFonts w:cs="Times New Roman"/>
          <w:szCs w:val="28"/>
        </w:rPr>
        <w:t xml:space="preserve"> председатель службы </w:t>
      </w:r>
      <w:r w:rsidR="00F66A7E">
        <w:rPr>
          <w:rFonts w:cs="Times New Roman"/>
          <w:szCs w:val="28"/>
        </w:rPr>
        <w:t>Примирения</w:t>
      </w:r>
      <w:r w:rsidR="00E27CD6">
        <w:rPr>
          <w:rFonts w:cs="Times New Roman"/>
          <w:szCs w:val="28"/>
        </w:rPr>
        <w:t xml:space="preserve"> в </w:t>
      </w:r>
      <w:r w:rsidR="00D9414C">
        <w:rPr>
          <w:rFonts w:cs="Times New Roman"/>
          <w:szCs w:val="28"/>
        </w:rPr>
        <w:tab/>
      </w:r>
      <w:r w:rsidR="00E27CD6">
        <w:rPr>
          <w:rFonts w:cs="Times New Roman"/>
          <w:szCs w:val="28"/>
        </w:rPr>
        <w:t xml:space="preserve">ОУ. </w:t>
      </w:r>
    </w:p>
    <w:p w:rsidR="00022D14" w:rsidRDefault="003B6939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О.А. Подойницы</w:t>
      </w:r>
      <w:r w:rsidR="00D9414C">
        <w:rPr>
          <w:rFonts w:cs="Times New Roman"/>
          <w:szCs w:val="28"/>
        </w:rPr>
        <w:t>на – педагог – психолог.</w:t>
      </w:r>
    </w:p>
    <w:p w:rsidR="00E27CD6" w:rsidRDefault="00C05E01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М.И Баранова - с</w:t>
      </w:r>
      <w:r w:rsidR="00E27CD6">
        <w:rPr>
          <w:rFonts w:cs="Times New Roman"/>
          <w:szCs w:val="28"/>
        </w:rPr>
        <w:t>оциальный педагог, председатель Совета профилактики, Опекунского совета.</w:t>
      </w:r>
    </w:p>
    <w:p w:rsidR="00E27CD6" w:rsidRDefault="00E27CD6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Н.И. Бандуркина  -</w:t>
      </w:r>
      <w:r w:rsidR="00F66A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учитель </w:t>
      </w:r>
      <w:proofErr w:type="gramStart"/>
      <w:r>
        <w:rPr>
          <w:rFonts w:cs="Times New Roman"/>
          <w:szCs w:val="28"/>
        </w:rPr>
        <w:t>–л</w:t>
      </w:r>
      <w:proofErr w:type="gramEnd"/>
      <w:r>
        <w:rPr>
          <w:rFonts w:cs="Times New Roman"/>
          <w:szCs w:val="28"/>
        </w:rPr>
        <w:t>огопед.</w:t>
      </w:r>
    </w:p>
    <w:p w:rsidR="00E27CD6" w:rsidRDefault="00E27CD6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С.А. Вишнякова -</w:t>
      </w:r>
      <w:r w:rsidRPr="00E27CD6">
        <w:rPr>
          <w:rFonts w:cs="Times New Roman"/>
          <w:szCs w:val="28"/>
        </w:rPr>
        <w:t xml:space="preserve"> учитель </w:t>
      </w:r>
      <w:proofErr w:type="gramStart"/>
      <w:r w:rsidRPr="00E27CD6">
        <w:rPr>
          <w:rFonts w:cs="Times New Roman"/>
          <w:szCs w:val="28"/>
        </w:rPr>
        <w:t>–л</w:t>
      </w:r>
      <w:proofErr w:type="gramEnd"/>
      <w:r w:rsidRPr="00E27CD6">
        <w:rPr>
          <w:rFonts w:cs="Times New Roman"/>
          <w:szCs w:val="28"/>
        </w:rPr>
        <w:t>огопед.</w:t>
      </w:r>
    </w:p>
    <w:p w:rsidR="00E27CD6" w:rsidRDefault="00E27CD6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В.А. Фирсова</w:t>
      </w:r>
      <w:r w:rsidR="00F66A7E">
        <w:rPr>
          <w:rFonts w:cs="Times New Roman"/>
          <w:szCs w:val="28"/>
        </w:rPr>
        <w:t xml:space="preserve"> -</w:t>
      </w:r>
      <w:r>
        <w:rPr>
          <w:rFonts w:cs="Times New Roman"/>
          <w:szCs w:val="28"/>
        </w:rPr>
        <w:t xml:space="preserve"> </w:t>
      </w:r>
      <w:r w:rsidRPr="00E27CD6">
        <w:rPr>
          <w:rFonts w:cs="Times New Roman"/>
          <w:szCs w:val="28"/>
        </w:rPr>
        <w:t xml:space="preserve">учитель </w:t>
      </w:r>
      <w:proofErr w:type="gramStart"/>
      <w:r w:rsidRPr="00E27CD6">
        <w:rPr>
          <w:rFonts w:cs="Times New Roman"/>
          <w:szCs w:val="28"/>
        </w:rPr>
        <w:t>–л</w:t>
      </w:r>
      <w:proofErr w:type="gramEnd"/>
      <w:r w:rsidRPr="00E27CD6">
        <w:rPr>
          <w:rFonts w:cs="Times New Roman"/>
          <w:szCs w:val="28"/>
        </w:rPr>
        <w:t>огопед.</w:t>
      </w:r>
    </w:p>
    <w:p w:rsidR="00E27CD6" w:rsidRDefault="00E27CD6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К.В. Косых</w:t>
      </w:r>
      <w:r w:rsidR="00F66A7E">
        <w:rPr>
          <w:rFonts w:cs="Times New Roman"/>
          <w:szCs w:val="28"/>
        </w:rPr>
        <w:t xml:space="preserve"> -</w:t>
      </w:r>
      <w:r w:rsidRPr="00E27CD6">
        <w:rPr>
          <w:rFonts w:cs="Times New Roman"/>
          <w:szCs w:val="28"/>
        </w:rPr>
        <w:t xml:space="preserve"> учитель </w:t>
      </w:r>
      <w:proofErr w:type="gramStart"/>
      <w:r w:rsidRPr="00E27CD6">
        <w:rPr>
          <w:rFonts w:cs="Times New Roman"/>
          <w:szCs w:val="28"/>
        </w:rPr>
        <w:t>–л</w:t>
      </w:r>
      <w:proofErr w:type="gramEnd"/>
      <w:r w:rsidRPr="00E27CD6">
        <w:rPr>
          <w:rFonts w:cs="Times New Roman"/>
          <w:szCs w:val="28"/>
        </w:rPr>
        <w:t>огопед.</w:t>
      </w:r>
    </w:p>
    <w:p w:rsidR="00E27CD6" w:rsidRDefault="00E27CD6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М.А. Марьясова - </w:t>
      </w:r>
      <w:r w:rsidRPr="00E27CD6">
        <w:rPr>
          <w:rFonts w:cs="Times New Roman"/>
          <w:szCs w:val="28"/>
        </w:rPr>
        <w:t xml:space="preserve">учитель </w:t>
      </w:r>
      <w:proofErr w:type="gramStart"/>
      <w:r w:rsidRPr="00E27CD6">
        <w:rPr>
          <w:rFonts w:cs="Times New Roman"/>
          <w:szCs w:val="28"/>
        </w:rPr>
        <w:t>–л</w:t>
      </w:r>
      <w:proofErr w:type="gramEnd"/>
      <w:r w:rsidRPr="00E27CD6">
        <w:rPr>
          <w:rFonts w:cs="Times New Roman"/>
          <w:szCs w:val="28"/>
        </w:rPr>
        <w:t>огопед.</w:t>
      </w:r>
    </w:p>
    <w:p w:rsidR="00E27CD6" w:rsidRPr="00C05E01" w:rsidRDefault="00E27CD6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А.А. Шипелова </w:t>
      </w:r>
      <w:proofErr w:type="gramStart"/>
      <w:r>
        <w:rPr>
          <w:rFonts w:cs="Times New Roman"/>
          <w:szCs w:val="28"/>
        </w:rPr>
        <w:t>–д</w:t>
      </w:r>
      <w:proofErr w:type="gramEnd"/>
      <w:r>
        <w:rPr>
          <w:rFonts w:cs="Times New Roman"/>
          <w:szCs w:val="28"/>
        </w:rPr>
        <w:t xml:space="preserve">ефектолог –тьютор. </w:t>
      </w:r>
    </w:p>
    <w:p w:rsidR="00C05E01" w:rsidRPr="00C05E01" w:rsidRDefault="00C05E01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М.М. Шаронова </w:t>
      </w:r>
      <w:r w:rsidR="00D9414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ф</w:t>
      </w:r>
      <w:r w:rsidR="00D9414C">
        <w:rPr>
          <w:rFonts w:cs="Times New Roman"/>
          <w:szCs w:val="28"/>
        </w:rPr>
        <w:t>ельдшер.</w:t>
      </w:r>
    </w:p>
    <w:p w:rsidR="00C05E01" w:rsidRPr="00C05E01" w:rsidRDefault="00D9414C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Л.И. </w:t>
      </w:r>
      <w:proofErr w:type="spellStart"/>
      <w:r>
        <w:rPr>
          <w:rFonts w:cs="Times New Roman"/>
          <w:szCs w:val="28"/>
        </w:rPr>
        <w:t>Грицай</w:t>
      </w:r>
      <w:proofErr w:type="spellEnd"/>
      <w:r>
        <w:rPr>
          <w:rFonts w:cs="Times New Roman"/>
          <w:szCs w:val="28"/>
        </w:rPr>
        <w:t xml:space="preserve"> -  </w:t>
      </w:r>
      <w:r w:rsidR="00F66A7E">
        <w:rPr>
          <w:rFonts w:cs="Times New Roman"/>
          <w:szCs w:val="28"/>
        </w:rPr>
        <w:t>б</w:t>
      </w:r>
      <w:r w:rsidR="00C05E01" w:rsidRPr="00C05E01">
        <w:rPr>
          <w:rFonts w:cs="Times New Roman"/>
          <w:szCs w:val="28"/>
        </w:rPr>
        <w:t>иблиотекарь</w:t>
      </w:r>
      <w:r>
        <w:rPr>
          <w:rFonts w:cs="Times New Roman"/>
          <w:szCs w:val="28"/>
        </w:rPr>
        <w:t>.</w:t>
      </w:r>
    </w:p>
    <w:p w:rsidR="00C05E01" w:rsidRDefault="00C05E01" w:rsidP="00557500">
      <w:pPr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          Непосредственное участие в реализации программы принимают администрация школы, классные рук</w:t>
      </w:r>
      <w:r>
        <w:rPr>
          <w:rFonts w:cs="Times New Roman"/>
          <w:szCs w:val="28"/>
        </w:rPr>
        <w:t>оводители</w:t>
      </w:r>
      <w:r w:rsidR="00022D14">
        <w:rPr>
          <w:rFonts w:cs="Times New Roman"/>
          <w:szCs w:val="28"/>
        </w:rPr>
        <w:t>, учителя – предметники.</w:t>
      </w:r>
    </w:p>
    <w:p w:rsidR="003B6939" w:rsidRDefault="003B6939" w:rsidP="003B6939">
      <w:pPr>
        <w:pStyle w:val="a4"/>
        <w:ind w:left="2160"/>
        <w:jc w:val="both"/>
        <w:rPr>
          <w:rFonts w:cs="Times New Roman"/>
          <w:szCs w:val="28"/>
        </w:rPr>
      </w:pPr>
    </w:p>
    <w:p w:rsidR="00022D14" w:rsidRPr="00022D14" w:rsidRDefault="00D62B50" w:rsidP="003B6939">
      <w:pPr>
        <w:pStyle w:val="a4"/>
        <w:ind w:left="2160"/>
        <w:jc w:val="both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Психо</w:t>
      </w:r>
      <w:r w:rsidR="00D9414C">
        <w:rPr>
          <w:rFonts w:cs="Times New Roman"/>
          <w:b/>
          <w:szCs w:val="28"/>
          <w:u w:val="single"/>
        </w:rPr>
        <w:t>лого-педагоги</w:t>
      </w:r>
      <w:r>
        <w:rPr>
          <w:rFonts w:cs="Times New Roman"/>
          <w:b/>
          <w:szCs w:val="28"/>
          <w:u w:val="single"/>
        </w:rPr>
        <w:t xml:space="preserve">ческий </w:t>
      </w:r>
      <w:r w:rsidR="00C05E01" w:rsidRPr="00022D14">
        <w:rPr>
          <w:rFonts w:cs="Times New Roman"/>
          <w:b/>
          <w:szCs w:val="28"/>
          <w:u w:val="single"/>
        </w:rPr>
        <w:t>инструментарий</w:t>
      </w:r>
      <w:r w:rsidR="00022D14" w:rsidRPr="00022D14">
        <w:rPr>
          <w:rFonts w:cs="Times New Roman"/>
          <w:b/>
          <w:szCs w:val="28"/>
          <w:u w:val="single"/>
        </w:rPr>
        <w:t xml:space="preserve"> </w:t>
      </w:r>
    </w:p>
    <w:p w:rsidR="00C05E01" w:rsidRPr="00C05E01" w:rsidRDefault="00C05E01" w:rsidP="00557500">
      <w:pPr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Анкета «Типы семейного воспитания»</w:t>
      </w:r>
    </w:p>
    <w:p w:rsidR="00C05E01" w:rsidRPr="00C05E01" w:rsidRDefault="00C05E01" w:rsidP="00557500">
      <w:pPr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Проективная диагностика «Рисунок семьи»</w:t>
      </w:r>
    </w:p>
    <w:p w:rsidR="00C05E01" w:rsidRPr="00C05E01" w:rsidRDefault="00C05E01" w:rsidP="00557500">
      <w:pPr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Проективная диагностика «Несуществующее животное»</w:t>
      </w:r>
    </w:p>
    <w:p w:rsidR="00C05E01" w:rsidRPr="00C05E01" w:rsidRDefault="00C05E01" w:rsidP="00557500">
      <w:pPr>
        <w:snapToGrid w:val="0"/>
        <w:ind w:firstLine="567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 Методика диагностики мотивации учения и эмоционального отношения к учению в средних и старших классах школы (Спилбергер)</w:t>
      </w:r>
    </w:p>
    <w:p w:rsidR="00C05E01" w:rsidRPr="00C05E01" w:rsidRDefault="00C05E01" w:rsidP="00557500">
      <w:pPr>
        <w:tabs>
          <w:tab w:val="left" w:pos="0"/>
        </w:tabs>
        <w:snapToGrid w:val="0"/>
        <w:ind w:firstLine="567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 Проективная методика «Социометрия»</w:t>
      </w:r>
    </w:p>
    <w:p w:rsidR="00C05E01" w:rsidRPr="00C05E01" w:rsidRDefault="00C05E01" w:rsidP="00557500">
      <w:pPr>
        <w:tabs>
          <w:tab w:val="left" w:pos="0"/>
        </w:tabs>
        <w:snapToGrid w:val="0"/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 Проективная методика «Мой друг»</w:t>
      </w:r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Методика </w:t>
      </w:r>
      <w:proofErr w:type="spellStart"/>
      <w:r w:rsidRPr="00C05E01">
        <w:rPr>
          <w:rFonts w:cs="Times New Roman"/>
          <w:szCs w:val="28"/>
        </w:rPr>
        <w:t>Лускановой</w:t>
      </w:r>
      <w:proofErr w:type="spellEnd"/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Анкета «Школа глазами родителей»</w:t>
      </w:r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Методика «Незаконченные предложения»</w:t>
      </w:r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Опросник «Распределение ролей в семье»</w:t>
      </w:r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Тест-опросник «Измерение мотивации </w:t>
      </w:r>
      <w:proofErr w:type="spellStart"/>
      <w:r w:rsidRPr="00C05E01">
        <w:rPr>
          <w:rFonts w:cs="Times New Roman"/>
          <w:szCs w:val="28"/>
        </w:rPr>
        <w:t>аффиляции</w:t>
      </w:r>
      <w:proofErr w:type="spellEnd"/>
      <w:r w:rsidRPr="00C05E01">
        <w:rPr>
          <w:rFonts w:cs="Times New Roman"/>
          <w:szCs w:val="28"/>
        </w:rPr>
        <w:t>»</w:t>
      </w:r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Методика «Карта интересов» (А.Е. </w:t>
      </w:r>
      <w:proofErr w:type="spellStart"/>
      <w:r w:rsidRPr="00C05E01">
        <w:rPr>
          <w:rFonts w:cs="Times New Roman"/>
          <w:szCs w:val="28"/>
        </w:rPr>
        <w:t>Голомшток</w:t>
      </w:r>
      <w:proofErr w:type="spellEnd"/>
      <w:r w:rsidRPr="00C05E01">
        <w:rPr>
          <w:rFonts w:cs="Times New Roman"/>
          <w:szCs w:val="28"/>
        </w:rPr>
        <w:t>)</w:t>
      </w:r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Тест Рене</w:t>
      </w:r>
      <w:proofErr w:type="gramStart"/>
      <w:r w:rsidRPr="00C05E01">
        <w:rPr>
          <w:rFonts w:cs="Times New Roman"/>
          <w:szCs w:val="28"/>
        </w:rPr>
        <w:t xml:space="preserve"> Ж</w:t>
      </w:r>
      <w:proofErr w:type="gramEnd"/>
      <w:r w:rsidRPr="00C05E01">
        <w:rPr>
          <w:rFonts w:cs="Times New Roman"/>
          <w:szCs w:val="28"/>
        </w:rPr>
        <w:t>иля</w:t>
      </w:r>
    </w:p>
    <w:p w:rsidR="00C05E01" w:rsidRPr="00C05E01" w:rsidRDefault="00C05E01" w:rsidP="00557500">
      <w:pPr>
        <w:numPr>
          <w:ilvl w:val="0"/>
          <w:numId w:val="9"/>
        </w:numPr>
        <w:tabs>
          <w:tab w:val="left" w:pos="1440"/>
        </w:tabs>
        <w:suppressAutoHyphens/>
        <w:snapToGrid w:val="0"/>
        <w:ind w:left="0" w:firstLine="1418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Методика «Мой круг общения» (</w:t>
      </w:r>
      <w:proofErr w:type="spellStart"/>
      <w:r w:rsidRPr="00C05E01">
        <w:rPr>
          <w:rFonts w:cs="Times New Roman"/>
          <w:szCs w:val="28"/>
        </w:rPr>
        <w:t>Андрущенко</w:t>
      </w:r>
      <w:proofErr w:type="spellEnd"/>
      <w:r w:rsidRPr="00C05E01">
        <w:rPr>
          <w:rFonts w:cs="Times New Roman"/>
          <w:szCs w:val="28"/>
        </w:rPr>
        <w:t xml:space="preserve"> Т.Ю.)</w:t>
      </w:r>
    </w:p>
    <w:p w:rsidR="00C05E01" w:rsidRPr="00C05E01" w:rsidRDefault="00C05E01" w:rsidP="00557500">
      <w:pPr>
        <w:spacing w:before="100" w:beforeAutospacing="1" w:after="100" w:afterAutospacing="1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05E01">
        <w:rPr>
          <w:rFonts w:cs="Times New Roman"/>
          <w:szCs w:val="28"/>
        </w:rPr>
        <w:t xml:space="preserve"> Диагностика сформированности произвольного внимания, пространственного восприятия, сенсомоторной координации – «Домик», «Узнай фигуры» - автор Н.И. </w:t>
      </w:r>
      <w:proofErr w:type="spellStart"/>
      <w:r w:rsidRPr="00C05E01">
        <w:rPr>
          <w:rFonts w:cs="Times New Roman"/>
          <w:szCs w:val="28"/>
        </w:rPr>
        <w:t>Гуткина</w:t>
      </w:r>
      <w:proofErr w:type="spellEnd"/>
      <w:r w:rsidRPr="00C05E01">
        <w:rPr>
          <w:rFonts w:cs="Times New Roman"/>
          <w:szCs w:val="28"/>
        </w:rPr>
        <w:t>.</w:t>
      </w:r>
    </w:p>
    <w:p w:rsidR="00C05E01" w:rsidRPr="00C05E01" w:rsidRDefault="00C05E01" w:rsidP="00557500">
      <w:pPr>
        <w:spacing w:before="100" w:beforeAutospacing="1" w:after="100" w:afterAutospacing="1"/>
        <w:ind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lastRenderedPageBreak/>
        <w:t>- Диагностика умения работать по образцу, пространственной ориентировки и регуляции деятельности:</w:t>
      </w:r>
    </w:p>
    <w:p w:rsidR="00C05E01" w:rsidRPr="00C05E01" w:rsidRDefault="00C05E01" w:rsidP="00557500">
      <w:pPr>
        <w:numPr>
          <w:ilvl w:val="0"/>
          <w:numId w:val="10"/>
        </w:numPr>
        <w:spacing w:before="100" w:beforeAutospacing="1" w:after="100" w:afterAutospacing="1"/>
        <w:ind w:left="851"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Методика «Графический диктант» - Д.Б.Эльконин.</w:t>
      </w:r>
    </w:p>
    <w:p w:rsidR="00C05E01" w:rsidRPr="00C05E01" w:rsidRDefault="00C05E01" w:rsidP="00557500">
      <w:pPr>
        <w:numPr>
          <w:ilvl w:val="0"/>
          <w:numId w:val="10"/>
        </w:numPr>
        <w:spacing w:before="100" w:beforeAutospacing="1" w:after="100" w:afterAutospacing="1"/>
        <w:ind w:left="851"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Тест </w:t>
      </w:r>
      <w:proofErr w:type="spellStart"/>
      <w:r w:rsidRPr="00C05E01">
        <w:rPr>
          <w:rFonts w:cs="Times New Roman"/>
          <w:szCs w:val="28"/>
        </w:rPr>
        <w:t>Пьерона-Рузена</w:t>
      </w:r>
      <w:proofErr w:type="spellEnd"/>
      <w:r w:rsidRPr="00C05E01">
        <w:rPr>
          <w:rFonts w:cs="Times New Roman"/>
          <w:szCs w:val="28"/>
        </w:rPr>
        <w:t xml:space="preserve"> «Корректурные пробы».</w:t>
      </w:r>
    </w:p>
    <w:p w:rsidR="00C05E01" w:rsidRPr="00C05E01" w:rsidRDefault="00C05E01" w:rsidP="00557500">
      <w:pPr>
        <w:numPr>
          <w:ilvl w:val="0"/>
          <w:numId w:val="10"/>
        </w:numPr>
        <w:spacing w:before="100" w:beforeAutospacing="1" w:after="100" w:afterAutospacing="1"/>
        <w:ind w:left="851"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Исследование процессов восприятия – методика «Сравни картинки».</w:t>
      </w:r>
    </w:p>
    <w:p w:rsidR="00C05E01" w:rsidRPr="00C05E01" w:rsidRDefault="00C05E01" w:rsidP="00557500">
      <w:pPr>
        <w:spacing w:before="100" w:beforeAutospacing="1" w:after="100" w:afterAutospacing="1"/>
        <w:ind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Диагностика кратковременной зрительной и слуховой памяти.</w:t>
      </w:r>
    </w:p>
    <w:p w:rsidR="00C05E01" w:rsidRPr="00C05E01" w:rsidRDefault="00C05E01" w:rsidP="00557500">
      <w:pPr>
        <w:numPr>
          <w:ilvl w:val="0"/>
          <w:numId w:val="11"/>
        </w:numPr>
        <w:spacing w:before="100" w:beforeAutospacing="1" w:after="100" w:afterAutospacing="1"/>
        <w:ind w:left="0" w:firstLine="1418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«10 картинок»</w:t>
      </w:r>
    </w:p>
    <w:p w:rsidR="00C05E01" w:rsidRPr="00C05E01" w:rsidRDefault="00C05E01" w:rsidP="00557500">
      <w:pPr>
        <w:numPr>
          <w:ilvl w:val="0"/>
          <w:numId w:val="11"/>
        </w:numPr>
        <w:spacing w:before="100" w:beforeAutospacing="1" w:after="100" w:afterAutospacing="1"/>
        <w:ind w:left="0" w:firstLine="1418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«10 слов»</w:t>
      </w:r>
    </w:p>
    <w:p w:rsidR="00C05E01" w:rsidRPr="00C05E01" w:rsidRDefault="00C05E01" w:rsidP="00557500">
      <w:pPr>
        <w:spacing w:before="100" w:beforeAutospacing="1" w:after="100" w:afterAutospacing="1"/>
        <w:ind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Диагностика развития мыслительных процессов.</w:t>
      </w:r>
    </w:p>
    <w:p w:rsidR="00C05E01" w:rsidRDefault="00C05E01" w:rsidP="00557500">
      <w:pPr>
        <w:numPr>
          <w:ilvl w:val="0"/>
          <w:numId w:val="12"/>
        </w:numPr>
        <w:spacing w:before="100" w:beforeAutospacing="1" w:after="100" w:afterAutospacing="1"/>
        <w:ind w:left="0" w:firstLine="1276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Выявление степени овладения зрит</w:t>
      </w:r>
      <w:r>
        <w:rPr>
          <w:rFonts w:cs="Times New Roman"/>
          <w:szCs w:val="28"/>
        </w:rPr>
        <w:t xml:space="preserve">ельным анализом и синтезом </w:t>
      </w:r>
    </w:p>
    <w:p w:rsidR="00C05E01" w:rsidRPr="00C05E01" w:rsidRDefault="00C05E01" w:rsidP="00557500">
      <w:pPr>
        <w:spacing w:before="100" w:beforeAutospacing="1" w:after="100" w:afterAutospacing="1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 Н</w:t>
      </w:r>
      <w:r w:rsidRPr="00C05E01">
        <w:rPr>
          <w:rFonts w:cs="Times New Roman"/>
          <w:szCs w:val="28"/>
        </w:rPr>
        <w:t xml:space="preserve">аглядно-действенный уровень мышления </w:t>
      </w:r>
      <w:proofErr w:type="gramStart"/>
      <w:r w:rsidRPr="00C05E01">
        <w:rPr>
          <w:rFonts w:cs="Times New Roman"/>
          <w:szCs w:val="28"/>
        </w:rPr>
        <w:t>–«</w:t>
      </w:r>
      <w:proofErr w:type="spellStart"/>
      <w:proofErr w:type="gramEnd"/>
      <w:r w:rsidRPr="00C05E01">
        <w:rPr>
          <w:rFonts w:cs="Times New Roman"/>
          <w:szCs w:val="28"/>
        </w:rPr>
        <w:t>Мозайка</w:t>
      </w:r>
      <w:proofErr w:type="spellEnd"/>
      <w:r w:rsidRPr="00C05E01">
        <w:rPr>
          <w:rFonts w:cs="Times New Roman"/>
          <w:szCs w:val="28"/>
        </w:rPr>
        <w:t xml:space="preserve">». В основу положена методика «Кубики </w:t>
      </w:r>
      <w:proofErr w:type="spellStart"/>
      <w:r w:rsidRPr="00C05E01">
        <w:rPr>
          <w:rFonts w:cs="Times New Roman"/>
          <w:szCs w:val="28"/>
        </w:rPr>
        <w:t>Кооса</w:t>
      </w:r>
      <w:proofErr w:type="spellEnd"/>
      <w:r w:rsidRPr="00C05E01">
        <w:rPr>
          <w:rFonts w:cs="Times New Roman"/>
          <w:szCs w:val="28"/>
        </w:rPr>
        <w:t>».</w:t>
      </w:r>
    </w:p>
    <w:p w:rsidR="00C05E01" w:rsidRPr="00C05E01" w:rsidRDefault="00C05E01" w:rsidP="00557500">
      <w:pPr>
        <w:numPr>
          <w:ilvl w:val="0"/>
          <w:numId w:val="12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Задачи на простую аналогию – «Матричные задачи </w:t>
      </w:r>
      <w:proofErr w:type="spellStart"/>
      <w:r w:rsidRPr="00C05E01">
        <w:rPr>
          <w:rFonts w:cs="Times New Roman"/>
          <w:szCs w:val="28"/>
        </w:rPr>
        <w:t>Равена</w:t>
      </w:r>
      <w:proofErr w:type="spellEnd"/>
      <w:r w:rsidRPr="00C05E01">
        <w:rPr>
          <w:rFonts w:cs="Times New Roman"/>
          <w:szCs w:val="28"/>
        </w:rPr>
        <w:t>».</w:t>
      </w:r>
    </w:p>
    <w:p w:rsidR="00C05E01" w:rsidRPr="00C05E01" w:rsidRDefault="00C05E01" w:rsidP="00557500">
      <w:pPr>
        <w:numPr>
          <w:ilvl w:val="0"/>
          <w:numId w:val="12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Диагностика способности к обобщению и абстрагированию – «Исключение лишнего», автор Л.А. </w:t>
      </w:r>
      <w:proofErr w:type="spellStart"/>
      <w:r w:rsidRPr="00C05E01">
        <w:rPr>
          <w:rFonts w:cs="Times New Roman"/>
          <w:szCs w:val="28"/>
        </w:rPr>
        <w:t>Венгер</w:t>
      </w:r>
      <w:proofErr w:type="spellEnd"/>
      <w:r w:rsidRPr="00C05E01">
        <w:rPr>
          <w:rFonts w:cs="Times New Roman"/>
          <w:szCs w:val="28"/>
        </w:rPr>
        <w:t>.</w:t>
      </w:r>
    </w:p>
    <w:p w:rsidR="00C05E01" w:rsidRPr="00C05E01" w:rsidRDefault="00C05E01" w:rsidP="00557500">
      <w:pPr>
        <w:numPr>
          <w:ilvl w:val="0"/>
          <w:numId w:val="12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Выявление уровня развития наглядно – образного мышления – «Лабиринт» автор Л.А. </w:t>
      </w:r>
      <w:proofErr w:type="spellStart"/>
      <w:r w:rsidRPr="00C05E01">
        <w:rPr>
          <w:rFonts w:cs="Times New Roman"/>
          <w:szCs w:val="28"/>
        </w:rPr>
        <w:t>Венгер</w:t>
      </w:r>
      <w:proofErr w:type="spellEnd"/>
      <w:r w:rsidRPr="00C05E01">
        <w:rPr>
          <w:rFonts w:cs="Times New Roman"/>
          <w:szCs w:val="28"/>
        </w:rPr>
        <w:t>.</w:t>
      </w:r>
    </w:p>
    <w:p w:rsidR="00C05E01" w:rsidRPr="00C05E01" w:rsidRDefault="00C05E01" w:rsidP="00557500">
      <w:pPr>
        <w:numPr>
          <w:ilvl w:val="0"/>
          <w:numId w:val="12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Диагностика понимания логических отношений – «Аналитические задачи», автор Н.В. Бабкина.</w:t>
      </w:r>
    </w:p>
    <w:p w:rsidR="00C05E01" w:rsidRPr="00C05E01" w:rsidRDefault="00C05E01" w:rsidP="00557500">
      <w:pPr>
        <w:spacing w:before="100" w:beforeAutospacing="1" w:after="100" w:afterAutospacing="1"/>
        <w:ind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Диагностика знаний и представлений об окружающем мире:</w:t>
      </w:r>
    </w:p>
    <w:p w:rsidR="00C05E01" w:rsidRPr="00C05E01" w:rsidRDefault="00C05E01" w:rsidP="00557500">
      <w:pPr>
        <w:numPr>
          <w:ilvl w:val="0"/>
          <w:numId w:val="13"/>
        </w:numPr>
        <w:spacing w:before="100" w:beforeAutospacing="1" w:after="100" w:afterAutospacing="1"/>
        <w:ind w:left="0" w:firstLine="1418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Экспериментальная беседа по выявлению уровня общей осведомленности. </w:t>
      </w:r>
    </w:p>
    <w:p w:rsidR="00C05E01" w:rsidRPr="00C05E01" w:rsidRDefault="00C05E01" w:rsidP="00557500">
      <w:pPr>
        <w:spacing w:before="100" w:beforeAutospacing="1" w:after="100" w:afterAutospacing="1"/>
        <w:ind w:firstLine="567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Диагностика сформированности учебной мотивации и уровня эмоционального благополучия:</w:t>
      </w:r>
    </w:p>
    <w:p w:rsidR="00C05E01" w:rsidRPr="00C05E01" w:rsidRDefault="00C05E01" w:rsidP="00557500">
      <w:pPr>
        <w:numPr>
          <w:ilvl w:val="0"/>
          <w:numId w:val="14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Сформированность «внутренней позиции школьника» - Л.И. </w:t>
      </w:r>
      <w:proofErr w:type="spellStart"/>
      <w:r w:rsidRPr="00C05E01">
        <w:rPr>
          <w:rFonts w:cs="Times New Roman"/>
          <w:szCs w:val="28"/>
        </w:rPr>
        <w:t>Божович</w:t>
      </w:r>
      <w:proofErr w:type="spellEnd"/>
      <w:r w:rsidRPr="00C05E01">
        <w:rPr>
          <w:rFonts w:cs="Times New Roman"/>
          <w:szCs w:val="28"/>
        </w:rPr>
        <w:t>.</w:t>
      </w:r>
    </w:p>
    <w:p w:rsidR="00C05E01" w:rsidRPr="00C05E01" w:rsidRDefault="00C05E01" w:rsidP="00557500">
      <w:pPr>
        <w:numPr>
          <w:ilvl w:val="0"/>
          <w:numId w:val="14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Опросник для свободной беседы «Интервью», автор Н.И. </w:t>
      </w:r>
      <w:proofErr w:type="spellStart"/>
      <w:r w:rsidRPr="00C05E01">
        <w:rPr>
          <w:rFonts w:cs="Times New Roman"/>
          <w:szCs w:val="28"/>
        </w:rPr>
        <w:t>Гуткина</w:t>
      </w:r>
      <w:proofErr w:type="spellEnd"/>
      <w:r w:rsidRPr="00C05E01">
        <w:rPr>
          <w:rFonts w:cs="Times New Roman"/>
          <w:szCs w:val="28"/>
        </w:rPr>
        <w:t>.</w:t>
      </w:r>
    </w:p>
    <w:p w:rsidR="00C05E01" w:rsidRPr="00C05E01" w:rsidRDefault="00C05E01" w:rsidP="00557500">
      <w:pPr>
        <w:numPr>
          <w:ilvl w:val="0"/>
          <w:numId w:val="14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Детский личностный вопросник Р. </w:t>
      </w:r>
      <w:proofErr w:type="spellStart"/>
      <w:r w:rsidRPr="00C05E01">
        <w:rPr>
          <w:rFonts w:cs="Times New Roman"/>
          <w:szCs w:val="28"/>
        </w:rPr>
        <w:t>Кеттела</w:t>
      </w:r>
      <w:proofErr w:type="spellEnd"/>
      <w:r w:rsidRPr="00C05E01">
        <w:rPr>
          <w:rFonts w:cs="Times New Roman"/>
          <w:szCs w:val="28"/>
        </w:rPr>
        <w:t xml:space="preserve"> (в модификации Э.М. Александровской).</w:t>
      </w:r>
    </w:p>
    <w:p w:rsidR="00C05E01" w:rsidRPr="00C05E01" w:rsidRDefault="00C05E01" w:rsidP="00557500">
      <w:pPr>
        <w:numPr>
          <w:ilvl w:val="0"/>
          <w:numId w:val="14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Анкета для определения уровня агрессивности, авторы Г.П. Лаврентьева и Т.М. Титоренко.</w:t>
      </w:r>
    </w:p>
    <w:p w:rsidR="00C05E01" w:rsidRDefault="00C05E01" w:rsidP="00557500">
      <w:pPr>
        <w:numPr>
          <w:ilvl w:val="0"/>
          <w:numId w:val="14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Определение уровня самооценки – методика «Лесенка».</w:t>
      </w:r>
    </w:p>
    <w:p w:rsidR="00D62B50" w:rsidRPr="00D62B50" w:rsidRDefault="00D62B50" w:rsidP="00D62B50">
      <w:pPr>
        <w:numPr>
          <w:ilvl w:val="0"/>
          <w:numId w:val="14"/>
        </w:numPr>
        <w:spacing w:before="100" w:beforeAutospacing="1" w:after="100" w:afterAutospacing="1"/>
        <w:ind w:left="2127" w:hanging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Определение уровня интеллектуального развития – </w:t>
      </w:r>
      <w:proofErr w:type="spellStart"/>
      <w:r>
        <w:rPr>
          <w:rFonts w:cs="Times New Roman"/>
          <w:szCs w:val="28"/>
        </w:rPr>
        <w:t>Д.Векслер</w:t>
      </w:r>
      <w:proofErr w:type="spellEnd"/>
      <w:r>
        <w:rPr>
          <w:rFonts w:cs="Times New Roman"/>
          <w:szCs w:val="28"/>
        </w:rPr>
        <w:t>.</w:t>
      </w:r>
    </w:p>
    <w:p w:rsidR="00C05E01" w:rsidRPr="00C05E01" w:rsidRDefault="00C05E01" w:rsidP="00557500">
      <w:pPr>
        <w:tabs>
          <w:tab w:val="left" w:pos="0"/>
        </w:tabs>
        <w:snapToGrid w:val="0"/>
        <w:ind w:firstLine="567"/>
        <w:jc w:val="both"/>
        <w:rPr>
          <w:rFonts w:cs="Times New Roman"/>
          <w:szCs w:val="28"/>
          <w:lang w:eastAsia="ar-SA"/>
        </w:rPr>
      </w:pPr>
    </w:p>
    <w:p w:rsidR="00C05E01" w:rsidRPr="00C05E01" w:rsidRDefault="00C05E01" w:rsidP="00557500">
      <w:pPr>
        <w:ind w:firstLine="567"/>
        <w:jc w:val="both"/>
        <w:rPr>
          <w:rFonts w:cs="Times New Roman"/>
          <w:b/>
          <w:szCs w:val="28"/>
          <w:u w:val="single"/>
        </w:rPr>
      </w:pPr>
      <w:r w:rsidRPr="00C05E01">
        <w:rPr>
          <w:rFonts w:cs="Times New Roman"/>
          <w:b/>
          <w:szCs w:val="28"/>
          <w:u w:val="single"/>
        </w:rPr>
        <w:t>Социологические анкеты</w:t>
      </w:r>
    </w:p>
    <w:p w:rsidR="00C05E01" w:rsidRPr="00C05E01" w:rsidRDefault="00C05E01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Анкета, направленная на изучение  социального благополучия семей</w:t>
      </w:r>
      <w:r>
        <w:rPr>
          <w:rFonts w:cs="Times New Roman"/>
          <w:szCs w:val="28"/>
        </w:rPr>
        <w:t>;</w:t>
      </w:r>
      <w:r w:rsidRPr="00C05E01">
        <w:rPr>
          <w:rFonts w:cs="Times New Roman"/>
          <w:szCs w:val="28"/>
        </w:rPr>
        <w:t xml:space="preserve"> </w:t>
      </w:r>
    </w:p>
    <w:p w:rsidR="00C05E01" w:rsidRDefault="00C05E01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Анкета на выявление уровня трудновоспитуемости</w:t>
      </w:r>
      <w:r>
        <w:rPr>
          <w:rFonts w:cs="Times New Roman"/>
          <w:szCs w:val="28"/>
        </w:rPr>
        <w:t>.</w:t>
      </w:r>
    </w:p>
    <w:p w:rsidR="009040AD" w:rsidRDefault="009040AD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 w:rsidRPr="009040AD">
        <w:rPr>
          <w:rFonts w:cs="Times New Roman"/>
          <w:szCs w:val="28"/>
        </w:rPr>
        <w:t>Изучение неблагополучных семей</w:t>
      </w:r>
      <w:r>
        <w:rPr>
          <w:rFonts w:cs="Times New Roman"/>
          <w:szCs w:val="28"/>
        </w:rPr>
        <w:t>.</w:t>
      </w:r>
    </w:p>
    <w:p w:rsidR="009040AD" w:rsidRDefault="009040AD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 w:rsidRPr="009040AD">
        <w:rPr>
          <w:rFonts w:cs="Times New Roman"/>
          <w:szCs w:val="28"/>
        </w:rPr>
        <w:t>Изучение неполных семей, семей с отчимом</w:t>
      </w:r>
      <w:r>
        <w:rPr>
          <w:rFonts w:cs="Times New Roman"/>
          <w:szCs w:val="28"/>
        </w:rPr>
        <w:t>.</w:t>
      </w:r>
    </w:p>
    <w:p w:rsidR="009040AD" w:rsidRDefault="009040AD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 w:rsidRPr="009040AD">
        <w:rPr>
          <w:rFonts w:cs="Times New Roman"/>
          <w:szCs w:val="28"/>
        </w:rPr>
        <w:t>Изучение многодетных семей</w:t>
      </w:r>
      <w:r>
        <w:rPr>
          <w:rFonts w:cs="Times New Roman"/>
          <w:szCs w:val="28"/>
        </w:rPr>
        <w:t>.</w:t>
      </w:r>
    </w:p>
    <w:p w:rsidR="00022D14" w:rsidRDefault="00022D14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Карта ребенка «группы риска».</w:t>
      </w:r>
    </w:p>
    <w:p w:rsidR="00022D14" w:rsidRDefault="00022D14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Анкета «Организация режима труда и отдыха».</w:t>
      </w:r>
    </w:p>
    <w:p w:rsidR="00022D14" w:rsidRDefault="00022D14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Анкета «Особенности учебной деятельности».</w:t>
      </w:r>
    </w:p>
    <w:p w:rsidR="00022D14" w:rsidRDefault="00022D14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Анкета «Отношение к общественной деятельности».</w:t>
      </w:r>
    </w:p>
    <w:p w:rsidR="00022D14" w:rsidRDefault="00022D14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Анкета «Характер взаимоотношений родителей с ребенком».</w:t>
      </w:r>
    </w:p>
    <w:p w:rsidR="00022D14" w:rsidRPr="009040AD" w:rsidRDefault="00022D14" w:rsidP="00557500">
      <w:pPr>
        <w:numPr>
          <w:ilvl w:val="0"/>
          <w:numId w:val="15"/>
        </w:numPr>
        <w:suppressAutoHyphens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Анкета «Характер взаимоотношений с ученическим коллективом».</w:t>
      </w:r>
    </w:p>
    <w:p w:rsidR="00C05E01" w:rsidRDefault="00C05E01" w:rsidP="00557500">
      <w:pPr>
        <w:ind w:firstLine="567"/>
        <w:jc w:val="both"/>
        <w:rPr>
          <w:rFonts w:cs="Times New Roman"/>
          <w:szCs w:val="28"/>
        </w:rPr>
      </w:pPr>
    </w:p>
    <w:p w:rsidR="00D9414C" w:rsidRDefault="00D9414C" w:rsidP="00557500">
      <w:pPr>
        <w:ind w:firstLine="567"/>
        <w:jc w:val="both"/>
        <w:rPr>
          <w:rFonts w:cs="Times New Roman"/>
          <w:b/>
          <w:szCs w:val="28"/>
          <w:u w:val="single"/>
        </w:rPr>
      </w:pPr>
      <w:r w:rsidRPr="00D9414C">
        <w:rPr>
          <w:rFonts w:cs="Times New Roman"/>
          <w:b/>
          <w:szCs w:val="28"/>
          <w:u w:val="single"/>
        </w:rPr>
        <w:t>Логопедический инструментарий</w:t>
      </w:r>
    </w:p>
    <w:p w:rsidR="00D9414C" w:rsidRPr="00D9414C" w:rsidRDefault="00BE3212" w:rsidP="00D9414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9414C" w:rsidRPr="00D9414C">
        <w:rPr>
          <w:rFonts w:cs="Times New Roman"/>
          <w:szCs w:val="28"/>
        </w:rPr>
        <w:t xml:space="preserve">. Методика Т.А. </w:t>
      </w:r>
      <w:proofErr w:type="spellStart"/>
      <w:r w:rsidR="00D9414C" w:rsidRPr="00D9414C">
        <w:rPr>
          <w:rFonts w:cs="Times New Roman"/>
          <w:szCs w:val="28"/>
        </w:rPr>
        <w:t>Фотековой</w:t>
      </w:r>
      <w:proofErr w:type="spellEnd"/>
      <w:r w:rsidR="00D9414C" w:rsidRPr="00D9414C">
        <w:rPr>
          <w:rFonts w:cs="Times New Roman"/>
          <w:szCs w:val="28"/>
        </w:rPr>
        <w:t>, предусматривает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>- уточнение структуры речевого дефекта и оценки степени выраженности нарушений разных сторон речи (получение речевого профиля),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>- построение системы индивидуальной коррекционной работы,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>- отслеживание динамики речевого развития ребенка и оценки эффективности коррекционного воздействия.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i/>
          <w:szCs w:val="28"/>
        </w:rPr>
        <w:t xml:space="preserve">    Цель:</w:t>
      </w:r>
      <w:r w:rsidRPr="00D9414C">
        <w:rPr>
          <w:rFonts w:cs="Times New Roman"/>
          <w:szCs w:val="28"/>
        </w:rPr>
        <w:t xml:space="preserve"> Диагностика речевого развития учащихся с ЗПР.</w:t>
      </w:r>
    </w:p>
    <w:p w:rsidR="00D9414C" w:rsidRPr="00D9414C" w:rsidRDefault="00D9414C" w:rsidP="00D9414C">
      <w:pPr>
        <w:ind w:firstLine="567"/>
        <w:jc w:val="both"/>
        <w:rPr>
          <w:rFonts w:cs="Times New Roman"/>
          <w:i/>
          <w:szCs w:val="28"/>
        </w:rPr>
      </w:pPr>
      <w:r w:rsidRPr="00D9414C">
        <w:rPr>
          <w:rFonts w:cs="Times New Roman"/>
          <w:i/>
          <w:szCs w:val="28"/>
        </w:rPr>
        <w:t xml:space="preserve">    Задачи: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 xml:space="preserve">     1.Исследование сенсомоторного уровня речи;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 xml:space="preserve">     2. Исследование грамматического строя речи;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 xml:space="preserve">     3. Исследование словаря и навыков словообразования;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 xml:space="preserve">     4. Исследование связной речи;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 xml:space="preserve">     5. Исследование письменной речи.         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 xml:space="preserve">    Диагностическое обследование по речевой карте проводится индивидуально в начале учебного года (с 1 по 15 сентября) у первоклассников и в течение учебного года  вновь поступивших.</w:t>
      </w:r>
    </w:p>
    <w:p w:rsidR="00D9414C" w:rsidRPr="00D9414C" w:rsidRDefault="00D9414C" w:rsidP="00D9414C">
      <w:pPr>
        <w:ind w:firstLine="567"/>
        <w:jc w:val="both"/>
        <w:rPr>
          <w:rFonts w:cs="Times New Roman"/>
          <w:szCs w:val="28"/>
        </w:rPr>
      </w:pPr>
      <w:r w:rsidRPr="00D9414C">
        <w:rPr>
          <w:rFonts w:cs="Times New Roman"/>
          <w:szCs w:val="28"/>
        </w:rPr>
        <w:t xml:space="preserve">    Углубленное обследование всех учащихся с 1 по 4 класс с помощью тестовой методики диагностики устной и письменной речи  Т.А. </w:t>
      </w:r>
      <w:proofErr w:type="spellStart"/>
      <w:r w:rsidRPr="00D9414C">
        <w:rPr>
          <w:rFonts w:cs="Times New Roman"/>
          <w:szCs w:val="28"/>
        </w:rPr>
        <w:t>Фотековой</w:t>
      </w:r>
      <w:proofErr w:type="spellEnd"/>
      <w:r w:rsidRPr="00D9414C">
        <w:rPr>
          <w:rFonts w:cs="Times New Roman"/>
          <w:szCs w:val="28"/>
        </w:rPr>
        <w:t xml:space="preserve"> </w:t>
      </w:r>
      <w:r w:rsidRPr="00D9414C">
        <w:rPr>
          <w:rFonts w:cs="Times New Roman"/>
          <w:szCs w:val="28"/>
        </w:rPr>
        <w:lastRenderedPageBreak/>
        <w:t xml:space="preserve">проводится в конце учебного года с 21 апреля, с последующим занесением результатов в индивидуальные программы развития.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14C" w:rsidRPr="00C05E01" w:rsidRDefault="00D9414C" w:rsidP="00557500">
      <w:pPr>
        <w:ind w:firstLine="567"/>
        <w:jc w:val="both"/>
        <w:rPr>
          <w:rFonts w:cs="Times New Roman"/>
          <w:szCs w:val="28"/>
        </w:rPr>
      </w:pPr>
    </w:p>
    <w:p w:rsidR="00C05E01" w:rsidRPr="00C05E01" w:rsidRDefault="00C05E01" w:rsidP="00557500">
      <w:pPr>
        <w:ind w:firstLine="567"/>
        <w:jc w:val="both"/>
        <w:rPr>
          <w:rFonts w:cs="Times New Roman"/>
          <w:b/>
          <w:szCs w:val="28"/>
          <w:u w:val="single"/>
        </w:rPr>
      </w:pPr>
      <w:r w:rsidRPr="00C05E01">
        <w:rPr>
          <w:rFonts w:cs="Times New Roman"/>
          <w:b/>
          <w:szCs w:val="28"/>
          <w:u w:val="single"/>
        </w:rPr>
        <w:t>Способы медицинского обследования</w:t>
      </w:r>
    </w:p>
    <w:p w:rsidR="00C05E01" w:rsidRPr="00C05E01" w:rsidRDefault="00C05E01" w:rsidP="00557500">
      <w:pPr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 </w:t>
      </w:r>
      <w:r w:rsidRPr="00C05E01">
        <w:rPr>
          <w:rFonts w:cs="Times New Roman"/>
          <w:szCs w:val="28"/>
        </w:rPr>
        <w:t>Журналы здоровья</w:t>
      </w:r>
      <w:r>
        <w:rPr>
          <w:rFonts w:cs="Times New Roman"/>
          <w:szCs w:val="28"/>
        </w:rPr>
        <w:t>;</w:t>
      </w:r>
      <w:r w:rsidRPr="00C05E01">
        <w:rPr>
          <w:rFonts w:cs="Times New Roman"/>
          <w:szCs w:val="28"/>
        </w:rPr>
        <w:t xml:space="preserve"> </w:t>
      </w:r>
    </w:p>
    <w:p w:rsidR="00C05E01" w:rsidRDefault="00C05E01" w:rsidP="00557500">
      <w:pPr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C05E01">
        <w:rPr>
          <w:rFonts w:cs="Times New Roman"/>
          <w:szCs w:val="28"/>
        </w:rPr>
        <w:t xml:space="preserve"> Карты развития детей</w:t>
      </w:r>
      <w:r>
        <w:rPr>
          <w:rFonts w:cs="Times New Roman"/>
          <w:szCs w:val="28"/>
        </w:rPr>
        <w:t>;</w:t>
      </w:r>
      <w:r w:rsidRPr="00C05E01">
        <w:rPr>
          <w:rFonts w:cs="Times New Roman"/>
          <w:szCs w:val="28"/>
        </w:rPr>
        <w:t xml:space="preserve"> </w:t>
      </w:r>
    </w:p>
    <w:p w:rsidR="009040AD" w:rsidRPr="00C05E01" w:rsidRDefault="009040AD" w:rsidP="00557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 Медицинские истории развития ребенка;</w:t>
      </w:r>
    </w:p>
    <w:p w:rsidR="00C05E01" w:rsidRPr="00C05E01" w:rsidRDefault="00C05E01" w:rsidP="0055750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C05E01">
        <w:rPr>
          <w:rFonts w:cs="Times New Roman"/>
          <w:szCs w:val="28"/>
        </w:rPr>
        <w:t xml:space="preserve"> - Металлический ростомер, медицинские весы, сантиметровая лента, тонометр, водяной спирометр, динамометр</w:t>
      </w:r>
      <w:r>
        <w:rPr>
          <w:rFonts w:cs="Times New Roman"/>
          <w:szCs w:val="28"/>
        </w:rPr>
        <w:t>.</w:t>
      </w:r>
      <w:r w:rsidRPr="00C05E01">
        <w:rPr>
          <w:rFonts w:cs="Times New Roman"/>
          <w:szCs w:val="28"/>
        </w:rPr>
        <w:t xml:space="preserve"> </w:t>
      </w:r>
    </w:p>
    <w:p w:rsidR="003B6939" w:rsidRDefault="003B6939" w:rsidP="003B6939">
      <w:pPr>
        <w:ind w:firstLine="567"/>
        <w:jc w:val="both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 xml:space="preserve"> </w:t>
      </w:r>
    </w:p>
    <w:p w:rsidR="00C05E01" w:rsidRPr="00C05E01" w:rsidRDefault="00C05E01" w:rsidP="003B6939">
      <w:pPr>
        <w:ind w:firstLine="567"/>
        <w:jc w:val="both"/>
        <w:rPr>
          <w:rFonts w:cs="Times New Roman"/>
          <w:b/>
          <w:szCs w:val="28"/>
          <w:u w:val="single"/>
        </w:rPr>
      </w:pPr>
      <w:r w:rsidRPr="00C05E01">
        <w:rPr>
          <w:rFonts w:cs="Times New Roman"/>
          <w:b/>
          <w:szCs w:val="28"/>
          <w:u w:val="single"/>
        </w:rPr>
        <w:t xml:space="preserve"> Кабинеты</w:t>
      </w:r>
    </w:p>
    <w:p w:rsidR="00C05E01" w:rsidRDefault="00C05E01" w:rsidP="00557500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C05E01">
        <w:rPr>
          <w:rFonts w:cs="Times New Roman"/>
          <w:szCs w:val="28"/>
        </w:rPr>
        <w:t>- Кабинет социально-психологической службы</w:t>
      </w:r>
    </w:p>
    <w:p w:rsidR="00022D14" w:rsidRDefault="00022D14" w:rsidP="00557500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Кабинет педагога – п</w:t>
      </w:r>
      <w:r w:rsidR="00D9414C">
        <w:rPr>
          <w:rFonts w:cs="Times New Roman"/>
          <w:szCs w:val="28"/>
        </w:rPr>
        <w:t>сихолога для работы с детьми УО</w:t>
      </w:r>
    </w:p>
    <w:p w:rsidR="00022D14" w:rsidRDefault="00022D14" w:rsidP="00557500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Кабинет педагога – психол</w:t>
      </w:r>
      <w:r w:rsidR="00D9414C">
        <w:rPr>
          <w:rFonts w:cs="Times New Roman"/>
          <w:szCs w:val="28"/>
        </w:rPr>
        <w:t>ога для работы с детьми ЗПР</w:t>
      </w:r>
    </w:p>
    <w:p w:rsidR="00022D14" w:rsidRDefault="00D9414C" w:rsidP="00557500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Кабинет социального педагога</w:t>
      </w:r>
    </w:p>
    <w:p w:rsidR="00EA492D" w:rsidRDefault="00EA492D" w:rsidP="00557500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Кабинет логопедического сопровождения</w:t>
      </w:r>
    </w:p>
    <w:p w:rsidR="00EA492D" w:rsidRPr="00C05E01" w:rsidRDefault="00EA492D" w:rsidP="00557500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9414C">
        <w:rPr>
          <w:rFonts w:cs="Times New Roman"/>
          <w:szCs w:val="28"/>
        </w:rPr>
        <w:t xml:space="preserve"> Кабинет дефектолога – </w:t>
      </w:r>
      <w:proofErr w:type="spellStart"/>
      <w:r w:rsidR="00D9414C">
        <w:rPr>
          <w:rFonts w:cs="Times New Roman"/>
          <w:szCs w:val="28"/>
        </w:rPr>
        <w:t>тьютора</w:t>
      </w:r>
      <w:proofErr w:type="spellEnd"/>
    </w:p>
    <w:p w:rsidR="00C05E01" w:rsidRPr="00C05E01" w:rsidRDefault="00C05E01" w:rsidP="00557500">
      <w:pPr>
        <w:ind w:firstLine="567"/>
        <w:jc w:val="center"/>
        <w:rPr>
          <w:rFonts w:cs="Times New Roman"/>
          <w:b/>
          <w:szCs w:val="28"/>
        </w:rPr>
      </w:pPr>
    </w:p>
    <w:p w:rsidR="009040AD" w:rsidRDefault="009040AD" w:rsidP="00557500">
      <w:pPr>
        <w:ind w:firstLine="567"/>
        <w:jc w:val="center"/>
        <w:rPr>
          <w:rFonts w:cs="Times New Roman"/>
          <w:b/>
          <w:szCs w:val="28"/>
        </w:rPr>
      </w:pPr>
    </w:p>
    <w:p w:rsidR="00022D14" w:rsidRDefault="00022D14" w:rsidP="00557500">
      <w:pPr>
        <w:ind w:firstLine="567"/>
        <w:jc w:val="center"/>
        <w:rPr>
          <w:rFonts w:cs="Times New Roman"/>
          <w:b/>
          <w:szCs w:val="28"/>
        </w:rPr>
      </w:pPr>
    </w:p>
    <w:p w:rsidR="00022D14" w:rsidRDefault="00022D14" w:rsidP="00557500">
      <w:pPr>
        <w:ind w:firstLine="567"/>
        <w:jc w:val="center"/>
        <w:rPr>
          <w:rFonts w:cs="Times New Roman"/>
          <w:b/>
          <w:szCs w:val="28"/>
        </w:rPr>
      </w:pPr>
    </w:p>
    <w:p w:rsidR="00022D14" w:rsidRDefault="00022D14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A918F7" w:rsidRDefault="00A918F7" w:rsidP="00557500">
      <w:pPr>
        <w:ind w:firstLine="567"/>
        <w:jc w:val="center"/>
        <w:rPr>
          <w:rFonts w:cs="Times New Roman"/>
          <w:b/>
          <w:szCs w:val="28"/>
        </w:rPr>
      </w:pPr>
    </w:p>
    <w:p w:rsidR="00022D14" w:rsidRDefault="00022D14" w:rsidP="00557500">
      <w:pPr>
        <w:rPr>
          <w:rFonts w:cs="Times New Roman"/>
          <w:b/>
          <w:szCs w:val="28"/>
        </w:rPr>
      </w:pPr>
    </w:p>
    <w:p w:rsidR="003B6939" w:rsidRDefault="003B6939" w:rsidP="00557500">
      <w:pPr>
        <w:ind w:firstLine="567"/>
        <w:jc w:val="center"/>
        <w:rPr>
          <w:rFonts w:cs="Times New Roman"/>
          <w:b/>
          <w:szCs w:val="28"/>
        </w:rPr>
      </w:pPr>
    </w:p>
    <w:p w:rsidR="003B6939" w:rsidRDefault="003B6939" w:rsidP="00557500">
      <w:pPr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Список литературы</w:t>
      </w:r>
    </w:p>
    <w:p w:rsidR="003B6939" w:rsidRDefault="003B6939" w:rsidP="00557500">
      <w:pPr>
        <w:ind w:firstLine="567"/>
        <w:jc w:val="center"/>
        <w:rPr>
          <w:rFonts w:cs="Times New Roman"/>
          <w:b/>
          <w:szCs w:val="28"/>
        </w:rPr>
      </w:pPr>
    </w:p>
    <w:p w:rsidR="003B6939" w:rsidRDefault="003B6939" w:rsidP="00557500">
      <w:pPr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Нормативно – правовые источники</w:t>
      </w:r>
    </w:p>
    <w:p w:rsidR="003B6939" w:rsidRPr="003B6939" w:rsidRDefault="003B6939" w:rsidP="003B6939">
      <w:pPr>
        <w:pStyle w:val="a4"/>
        <w:numPr>
          <w:ilvl w:val="2"/>
          <w:numId w:val="27"/>
        </w:numPr>
        <w:tabs>
          <w:tab w:val="clear" w:pos="1440"/>
          <w:tab w:val="num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3B6939">
        <w:rPr>
          <w:rFonts w:cs="Times New Roman"/>
          <w:szCs w:val="28"/>
        </w:rPr>
        <w:t>осударственная программа «Патриотическое воспитание граждан Российской Федерации на 2006 – 2010 г.».</w:t>
      </w:r>
    </w:p>
    <w:p w:rsidR="00C05E01" w:rsidRPr="003B6939" w:rsidRDefault="00C05E01" w:rsidP="003B6939">
      <w:pPr>
        <w:pStyle w:val="a4"/>
        <w:numPr>
          <w:ilvl w:val="2"/>
          <w:numId w:val="27"/>
        </w:numPr>
        <w:tabs>
          <w:tab w:val="clear" w:pos="1440"/>
          <w:tab w:val="num" w:pos="0"/>
        </w:tabs>
        <w:ind w:left="0" w:firstLine="0"/>
        <w:jc w:val="both"/>
        <w:rPr>
          <w:rFonts w:cs="Times New Roman"/>
          <w:szCs w:val="28"/>
        </w:rPr>
      </w:pPr>
      <w:r w:rsidRPr="003B6939">
        <w:rPr>
          <w:rFonts w:cs="Times New Roman"/>
          <w:szCs w:val="28"/>
        </w:rPr>
        <w:t xml:space="preserve"> </w:t>
      </w:r>
      <w:r w:rsidR="003B6939" w:rsidRPr="003B6939">
        <w:rPr>
          <w:rFonts w:cs="Times New Roman"/>
          <w:szCs w:val="28"/>
        </w:rPr>
        <w:t>Конвенция о правах ребенка (утверждена Генеральной Ассамблеей ООН 20.П.1989 г.).</w:t>
      </w:r>
    </w:p>
    <w:p w:rsidR="003B6939" w:rsidRDefault="003B6939" w:rsidP="003B6939">
      <w:pPr>
        <w:pStyle w:val="a4"/>
        <w:numPr>
          <w:ilvl w:val="2"/>
          <w:numId w:val="27"/>
        </w:numPr>
        <w:tabs>
          <w:tab w:val="clear" w:pos="1440"/>
          <w:tab w:val="num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Конституция РФ (от 12.12.1993 г.).</w:t>
      </w:r>
    </w:p>
    <w:p w:rsidR="003B6939" w:rsidRDefault="003B6939" w:rsidP="003B6939">
      <w:pPr>
        <w:pStyle w:val="a4"/>
        <w:numPr>
          <w:ilvl w:val="2"/>
          <w:numId w:val="27"/>
        </w:numPr>
        <w:tabs>
          <w:tab w:val="clear" w:pos="1440"/>
          <w:tab w:val="num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Концепция духовно – нравственного развития и воспитания личности гражданина России. Стандарты второго поколения (2009 г.).</w:t>
      </w:r>
    </w:p>
    <w:p w:rsidR="003B6939" w:rsidRDefault="003B6939" w:rsidP="003B6939">
      <w:pPr>
        <w:pStyle w:val="a4"/>
        <w:numPr>
          <w:ilvl w:val="2"/>
          <w:numId w:val="27"/>
        </w:numPr>
        <w:tabs>
          <w:tab w:val="clear" w:pos="1440"/>
          <w:tab w:val="num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Национальная образовательная инициатива «Наша новая школа» (утверждена президентом РФ Д. А. Медведевым от 04.02.2010 г.).</w:t>
      </w:r>
    </w:p>
    <w:p w:rsidR="003B6939" w:rsidRDefault="003B6939" w:rsidP="003B6939">
      <w:pPr>
        <w:jc w:val="both"/>
        <w:rPr>
          <w:rFonts w:cs="Times New Roman"/>
          <w:szCs w:val="28"/>
        </w:rPr>
      </w:pPr>
    </w:p>
    <w:p w:rsidR="003B6939" w:rsidRDefault="003B6939" w:rsidP="003B693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Методическая литература</w:t>
      </w:r>
    </w:p>
    <w:p w:rsidR="00E528D3" w:rsidRPr="003B6939" w:rsidRDefault="003B6939" w:rsidP="0055750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528D3" w:rsidRPr="00022D14">
        <w:rPr>
          <w:rFonts w:eastAsia="Times New Roman"/>
        </w:rPr>
        <w:t>Актуальные проблемы диагностики задержки психического развития /под ред. К.С. Лебединской-М.: Педагогика, 1982.-125с.</w:t>
      </w:r>
    </w:p>
    <w:p w:rsidR="00E528D3" w:rsidRPr="00022D14" w:rsidRDefault="0052658F" w:rsidP="00557500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E528D3" w:rsidRPr="00022D14">
        <w:rPr>
          <w:rFonts w:eastAsia="Times New Roman"/>
        </w:rPr>
        <w:t xml:space="preserve">Аксёнова Е.Б. Формирование саморегуляции у старших дошкольников с ЗПР в сюжетно-ролевой игре и на учебных занятиях: </w:t>
      </w:r>
      <w:proofErr w:type="spellStart"/>
      <w:r w:rsidR="00E528D3" w:rsidRPr="00022D14">
        <w:rPr>
          <w:rFonts w:eastAsia="Times New Roman"/>
        </w:rPr>
        <w:t>Дис</w:t>
      </w:r>
      <w:proofErr w:type="gramStart"/>
      <w:r w:rsidR="00E528D3" w:rsidRPr="00022D14">
        <w:rPr>
          <w:rFonts w:eastAsia="Times New Roman"/>
        </w:rPr>
        <w:t>.к</w:t>
      </w:r>
      <w:proofErr w:type="gramEnd"/>
      <w:r w:rsidR="00E528D3" w:rsidRPr="00022D14">
        <w:rPr>
          <w:rFonts w:eastAsia="Times New Roman"/>
        </w:rPr>
        <w:t>анд</w:t>
      </w:r>
      <w:proofErr w:type="spellEnd"/>
      <w:r w:rsidR="00E528D3" w:rsidRPr="00022D14">
        <w:rPr>
          <w:rFonts w:eastAsia="Times New Roman"/>
        </w:rPr>
        <w:t>. психол. наук. - Н.Новгород, 1992 - 192с.</w:t>
      </w:r>
    </w:p>
    <w:p w:rsidR="00E528D3" w:rsidRPr="00022D14" w:rsidRDefault="0052658F" w:rsidP="00557500">
      <w:pPr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E528D3" w:rsidRPr="00022D14">
        <w:rPr>
          <w:rFonts w:eastAsia="Times New Roman"/>
        </w:rPr>
        <w:t>. Ананьев Б.Г. О развитии детей в процессе обучения /Советская педагогика. 1957.- №7.- С. 12-24.</w:t>
      </w:r>
    </w:p>
    <w:p w:rsidR="00E528D3" w:rsidRPr="00022D14" w:rsidRDefault="0052658F" w:rsidP="00557500">
      <w:pPr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Анастази</w:t>
      </w:r>
      <w:proofErr w:type="spellEnd"/>
      <w:r w:rsidR="00E528D3" w:rsidRPr="00022D14">
        <w:rPr>
          <w:rFonts w:eastAsia="Times New Roman"/>
        </w:rPr>
        <w:t xml:space="preserve"> А. Психологическое тестирование; Книга 1; Пер. с англ. /Под ред. K.M. Гуревича, В.И. </w:t>
      </w:r>
      <w:proofErr w:type="spellStart"/>
      <w:r w:rsidR="00E528D3" w:rsidRPr="00022D14">
        <w:rPr>
          <w:rFonts w:eastAsia="Times New Roman"/>
        </w:rPr>
        <w:t>Лубовского</w:t>
      </w:r>
      <w:proofErr w:type="spellEnd"/>
      <w:r w:rsidR="00E528D3" w:rsidRPr="00022D14">
        <w:rPr>
          <w:rFonts w:eastAsia="Times New Roman"/>
        </w:rPr>
        <w:t>.-М.: Педагогика, 1982. -320с.</w:t>
      </w:r>
    </w:p>
    <w:p w:rsidR="00E528D3" w:rsidRPr="00022D14" w:rsidRDefault="0052658F" w:rsidP="00557500">
      <w:pPr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Бгажнокова</w:t>
      </w:r>
      <w:proofErr w:type="spellEnd"/>
      <w:r w:rsidR="00E528D3" w:rsidRPr="00022D14">
        <w:rPr>
          <w:rFonts w:eastAsia="Times New Roman"/>
        </w:rPr>
        <w:t> И.М. Особенности мыслительных операций у умственно отсталых школьников //Изучение, воспитание и обучение умственно отсталых детей,- М., 1984.- С. 101 -110.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Блонский</w:t>
      </w:r>
      <w:proofErr w:type="spellEnd"/>
      <w:r w:rsidR="00E528D3" w:rsidRPr="00022D14">
        <w:rPr>
          <w:rFonts w:eastAsia="Times New Roman"/>
        </w:rPr>
        <w:t xml:space="preserve"> П.П. Развитие мышления школьников. М.: </w:t>
      </w:r>
      <w:proofErr w:type="spellStart"/>
      <w:r w:rsidR="00E528D3" w:rsidRPr="00022D14">
        <w:rPr>
          <w:rFonts w:eastAsia="Times New Roman"/>
        </w:rPr>
        <w:t>Учпедгиз</w:t>
      </w:r>
      <w:proofErr w:type="spellEnd"/>
      <w:r w:rsidR="00E528D3" w:rsidRPr="00022D14">
        <w:rPr>
          <w:rFonts w:eastAsia="Times New Roman"/>
        </w:rPr>
        <w:t>, 1985.-128 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Венгер</w:t>
      </w:r>
      <w:proofErr w:type="spellEnd"/>
      <w:r w:rsidR="00E528D3" w:rsidRPr="00022D14">
        <w:rPr>
          <w:rFonts w:eastAsia="Times New Roman"/>
        </w:rPr>
        <w:t> A.A. и др. Отбор детей в специальные дошкольные учреждения. — М.: Просвещение, 1972. 143с.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Венгер</w:t>
      </w:r>
      <w:proofErr w:type="spellEnd"/>
      <w:r w:rsidR="00E528D3" w:rsidRPr="00022D14">
        <w:rPr>
          <w:rFonts w:eastAsia="Times New Roman"/>
        </w:rPr>
        <w:t> Л.А., Мухина B.C. Развитие мышления дошкольника //Дошкольное воспитание. 1974. - №7.- С.30-32.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E528D3" w:rsidRPr="00022D14">
        <w:rPr>
          <w:rFonts w:eastAsia="Times New Roman"/>
        </w:rPr>
        <w:t>. Власова Т.А., Певзнер М.С. Учителю о детях с отклонением в развитии. М.: Просвещение, 1967. - 207с.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10</w:t>
      </w:r>
      <w:r w:rsidR="00E528D3" w:rsidRPr="00022D14">
        <w:rPr>
          <w:rFonts w:eastAsia="Times New Roman"/>
        </w:rPr>
        <w:t xml:space="preserve">. Власова Т.А. Психологические проблемы дифференциации обучения и воспитания аномальных детей: </w:t>
      </w:r>
      <w:proofErr w:type="spellStart"/>
      <w:r w:rsidR="00E528D3" w:rsidRPr="00022D14">
        <w:rPr>
          <w:rFonts w:eastAsia="Times New Roman"/>
        </w:rPr>
        <w:t>Автореф</w:t>
      </w:r>
      <w:proofErr w:type="spellEnd"/>
      <w:r w:rsidR="00E528D3" w:rsidRPr="00022D14">
        <w:rPr>
          <w:rFonts w:eastAsia="Times New Roman"/>
        </w:rPr>
        <w:t xml:space="preserve">. </w:t>
      </w:r>
      <w:proofErr w:type="spellStart"/>
      <w:r w:rsidR="00E528D3" w:rsidRPr="00022D14">
        <w:rPr>
          <w:rFonts w:eastAsia="Times New Roman"/>
        </w:rPr>
        <w:t>дис</w:t>
      </w:r>
      <w:proofErr w:type="spellEnd"/>
      <w:r w:rsidR="00E528D3" w:rsidRPr="00022D14">
        <w:rPr>
          <w:rFonts w:eastAsia="Times New Roman"/>
        </w:rPr>
        <w:t>.</w:t>
      </w:r>
      <w:proofErr w:type="gramStart"/>
      <w:r w:rsidR="00E528D3" w:rsidRPr="00022D14">
        <w:rPr>
          <w:rFonts w:eastAsia="Times New Roman"/>
        </w:rPr>
        <w:t xml:space="preserve"> .</w:t>
      </w:r>
      <w:proofErr w:type="gramEnd"/>
      <w:r w:rsidR="00E528D3" w:rsidRPr="00022D14">
        <w:rPr>
          <w:rFonts w:eastAsia="Times New Roman"/>
        </w:rPr>
        <w:t xml:space="preserve"> </w:t>
      </w:r>
      <w:proofErr w:type="spellStart"/>
      <w:r w:rsidR="00E528D3" w:rsidRPr="00022D14">
        <w:rPr>
          <w:rFonts w:eastAsia="Times New Roman"/>
        </w:rPr>
        <w:t>докт.психол.наук</w:t>
      </w:r>
      <w:proofErr w:type="spellEnd"/>
      <w:r w:rsidR="00E528D3" w:rsidRPr="00022D14">
        <w:rPr>
          <w:rFonts w:eastAsia="Times New Roman"/>
        </w:rPr>
        <w:t>-М., 1972.-56с.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11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Выгодская</w:t>
      </w:r>
      <w:proofErr w:type="spellEnd"/>
      <w:r w:rsidR="00E528D3" w:rsidRPr="00022D14">
        <w:rPr>
          <w:rFonts w:eastAsia="Times New Roman"/>
        </w:rPr>
        <w:t xml:space="preserve"> Г.Л. О соотношении слова и действия у умственно отсталых школьников //Специальная школа, </w:t>
      </w:r>
      <w:proofErr w:type="spellStart"/>
      <w:r w:rsidR="00E528D3" w:rsidRPr="00022D14">
        <w:rPr>
          <w:rFonts w:eastAsia="Times New Roman"/>
        </w:rPr>
        <w:t>вып</w:t>
      </w:r>
      <w:proofErr w:type="spellEnd"/>
      <w:r w:rsidR="00E528D3" w:rsidRPr="00022D14">
        <w:rPr>
          <w:rFonts w:eastAsia="Times New Roman"/>
        </w:rPr>
        <w:t>. 6, 1959. С.13-19.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12</w:t>
      </w:r>
      <w:r w:rsidR="00E528D3" w:rsidRPr="00022D14">
        <w:rPr>
          <w:rFonts w:eastAsia="Times New Roman"/>
        </w:rPr>
        <w:t>. Выготский JI.C. Проблемы умственной отсталости // Умственно отсталый ребёнок</w:t>
      </w:r>
      <w:proofErr w:type="gramStart"/>
      <w:r w:rsidR="00E528D3" w:rsidRPr="00022D14">
        <w:rPr>
          <w:rFonts w:eastAsia="Times New Roman"/>
        </w:rPr>
        <w:t xml:space="preserve"> /П</w:t>
      </w:r>
      <w:proofErr w:type="gramEnd"/>
      <w:r w:rsidR="00E528D3" w:rsidRPr="00022D14">
        <w:rPr>
          <w:rFonts w:eastAsia="Times New Roman"/>
        </w:rPr>
        <w:t>од ред. JI.C. Выготского и И.И. Данюшевского. М., 1935.-С. 6-34.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13</w:t>
      </w:r>
      <w:r w:rsidR="00E528D3" w:rsidRPr="00022D14">
        <w:rPr>
          <w:rFonts w:eastAsia="Times New Roman"/>
        </w:rPr>
        <w:t xml:space="preserve">. Выготский JI.C. Умственное развитие детей в процессе обучения. М.: </w:t>
      </w:r>
      <w:proofErr w:type="spellStart"/>
      <w:r w:rsidR="00E528D3" w:rsidRPr="00022D14">
        <w:rPr>
          <w:rFonts w:eastAsia="Times New Roman"/>
        </w:rPr>
        <w:t>Учпедгиз</w:t>
      </w:r>
      <w:proofErr w:type="spellEnd"/>
      <w:r w:rsidR="00E528D3" w:rsidRPr="00022D14">
        <w:rPr>
          <w:rFonts w:eastAsia="Times New Roman"/>
        </w:rPr>
        <w:t>, 1935. - 133с.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14</w:t>
      </w:r>
      <w:r w:rsidR="00E528D3" w:rsidRPr="00022D14">
        <w:rPr>
          <w:rFonts w:eastAsia="Times New Roman"/>
        </w:rPr>
        <w:t xml:space="preserve">. Вопросы психологии способностей школьников. /Под редакцией В.А. </w:t>
      </w:r>
      <w:proofErr w:type="spellStart"/>
      <w:r w:rsidR="00E528D3" w:rsidRPr="00022D14">
        <w:rPr>
          <w:rFonts w:eastAsia="Times New Roman"/>
        </w:rPr>
        <w:t>Крутецкого</w:t>
      </w:r>
      <w:proofErr w:type="spellEnd"/>
      <w:r w:rsidR="00E528D3" w:rsidRPr="00022D14">
        <w:rPr>
          <w:rFonts w:eastAsia="Times New Roman"/>
        </w:rPr>
        <w:t>. М.: Просвещение, 1964. 258с.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15</w:t>
      </w:r>
      <w:r w:rsidR="00E528D3" w:rsidRPr="00022D14">
        <w:rPr>
          <w:rFonts w:eastAsia="Times New Roman"/>
        </w:rPr>
        <w:t xml:space="preserve">. Гальперин П.Я., </w:t>
      </w:r>
      <w:proofErr w:type="spellStart"/>
      <w:r w:rsidR="00E528D3" w:rsidRPr="00022D14">
        <w:rPr>
          <w:rFonts w:eastAsia="Times New Roman"/>
        </w:rPr>
        <w:t>Эльконин</w:t>
      </w:r>
      <w:proofErr w:type="spellEnd"/>
      <w:r w:rsidR="00E528D3" w:rsidRPr="00022D14">
        <w:rPr>
          <w:rFonts w:eastAsia="Times New Roman"/>
        </w:rPr>
        <w:t xml:space="preserve"> Д.Б. К анализу теории Ж.Пиаже о развитии детского мышления. / Послесловие к книге Дж. </w:t>
      </w:r>
      <w:proofErr w:type="spellStart"/>
      <w:r w:rsidR="00E528D3" w:rsidRPr="00022D14">
        <w:rPr>
          <w:rFonts w:eastAsia="Times New Roman"/>
        </w:rPr>
        <w:t>Флейвела</w:t>
      </w:r>
      <w:proofErr w:type="spellEnd"/>
      <w:r w:rsidR="00E528D3" w:rsidRPr="00022D14">
        <w:rPr>
          <w:rFonts w:eastAsia="Times New Roman"/>
        </w:rPr>
        <w:t xml:space="preserve"> «Генетическая психология Жана Пиаже». М.: Просвещение, 1967. - С. 526 - 621.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16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Гозова</w:t>
      </w:r>
      <w:proofErr w:type="spellEnd"/>
      <w:r w:rsidR="00E528D3" w:rsidRPr="00022D14">
        <w:rPr>
          <w:rFonts w:eastAsia="Times New Roman"/>
        </w:rPr>
        <w:t xml:space="preserve"> А.П., Кулагин Ю.А., </w:t>
      </w:r>
      <w:proofErr w:type="spellStart"/>
      <w:r w:rsidR="00E528D3" w:rsidRPr="00022D14">
        <w:rPr>
          <w:rFonts w:eastAsia="Times New Roman"/>
        </w:rPr>
        <w:t>Лубовский</w:t>
      </w:r>
      <w:proofErr w:type="spellEnd"/>
      <w:r w:rsidR="00E528D3" w:rsidRPr="00022D14">
        <w:rPr>
          <w:rFonts w:eastAsia="Times New Roman"/>
        </w:rPr>
        <w:t xml:space="preserve"> В.И., Петрова В.Г., Розанова Т.В. Изучение психического развития аномальных детей. // Дефектология. 1983. - №6. - С. 3 - 16.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17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Замский</w:t>
      </w:r>
      <w:proofErr w:type="spellEnd"/>
      <w:r w:rsidR="00E528D3" w:rsidRPr="00022D14">
        <w:rPr>
          <w:rFonts w:eastAsia="Times New Roman"/>
        </w:rPr>
        <w:t xml:space="preserve"> Х.С. История воспитания и обучения умственно отсталых детей. </w:t>
      </w:r>
      <w:proofErr w:type="gramStart"/>
      <w:r w:rsidR="00E528D3" w:rsidRPr="00022D14">
        <w:rPr>
          <w:rFonts w:eastAsia="Times New Roman"/>
        </w:rPr>
        <w:t>-М</w:t>
      </w:r>
      <w:proofErr w:type="gramEnd"/>
      <w:r w:rsidR="00E528D3" w:rsidRPr="00022D14">
        <w:rPr>
          <w:rFonts w:eastAsia="Times New Roman"/>
        </w:rPr>
        <w:t>.: Просвещение, 1986. 159с.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18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Занков</w:t>
      </w:r>
      <w:proofErr w:type="spellEnd"/>
      <w:r w:rsidR="00E528D3" w:rsidRPr="00022D14">
        <w:rPr>
          <w:rFonts w:eastAsia="Times New Roman"/>
        </w:rPr>
        <w:t xml:space="preserve"> Л.В. Об исследовании умственно отсталого ребёнка. М.: </w:t>
      </w:r>
      <w:proofErr w:type="spellStart"/>
      <w:r w:rsidR="00E528D3" w:rsidRPr="00022D14">
        <w:rPr>
          <w:rFonts w:eastAsia="Times New Roman"/>
        </w:rPr>
        <w:t>Учпедгиз</w:t>
      </w:r>
      <w:proofErr w:type="spellEnd"/>
      <w:r w:rsidR="00E528D3" w:rsidRPr="00022D14">
        <w:rPr>
          <w:rFonts w:eastAsia="Times New Roman"/>
        </w:rPr>
        <w:t>, 1934.-44с.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19</w:t>
      </w:r>
      <w:r w:rsidR="00E528D3" w:rsidRPr="00022D14">
        <w:rPr>
          <w:rFonts w:eastAsia="Times New Roman"/>
        </w:rPr>
        <w:t xml:space="preserve">. Запорожец A.B., </w:t>
      </w:r>
      <w:proofErr w:type="spellStart"/>
      <w:r w:rsidR="00E528D3" w:rsidRPr="00022D14">
        <w:rPr>
          <w:rFonts w:eastAsia="Times New Roman"/>
        </w:rPr>
        <w:t>Эльконин</w:t>
      </w:r>
      <w:proofErr w:type="spellEnd"/>
      <w:r w:rsidR="00E528D3" w:rsidRPr="00022D14">
        <w:rPr>
          <w:rFonts w:eastAsia="Times New Roman"/>
        </w:rPr>
        <w:t xml:space="preserve"> Д.Б. Психология детей дошкольного возраста. // Развития познавательных процессов. М.: Просвещение, 1964— 352с.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20</w:t>
      </w:r>
      <w:r w:rsidR="00E528D3" w:rsidRPr="00022D14">
        <w:rPr>
          <w:rFonts w:eastAsia="Times New Roman"/>
        </w:rPr>
        <w:t>. Иванова А.Я. Обучающий эксперимент как принцип оценки умственного развития детей. // Психологические исследования. М.: МГУ, 1976.-97с.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21</w:t>
      </w:r>
      <w:r w:rsidR="00E528D3" w:rsidRPr="00022D14">
        <w:rPr>
          <w:rFonts w:eastAsia="Times New Roman"/>
        </w:rPr>
        <w:t>. Исследование личности и познавательной деятельности учащихся вспомогательной школы. / Под ред. В.Г. Петровой. М., 1980. - 81с.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22</w:t>
      </w:r>
      <w:r w:rsidR="00E528D3" w:rsidRPr="00022D14">
        <w:rPr>
          <w:rFonts w:eastAsia="Times New Roman"/>
        </w:rPr>
        <w:t>. Лебединский В.В. Задачи патопсихологической диагностики в детском возрасте. /В кн.: О диагностике психического развития личности</w:t>
      </w:r>
      <w:proofErr w:type="gramStart"/>
      <w:r w:rsidR="00E528D3" w:rsidRPr="00022D14">
        <w:rPr>
          <w:rFonts w:eastAsia="Times New Roman"/>
        </w:rPr>
        <w:t>.-</w:t>
      </w:r>
      <w:proofErr w:type="spellStart"/>
      <w:proofErr w:type="gramEnd"/>
      <w:r w:rsidR="00E528D3" w:rsidRPr="00022D14">
        <w:rPr>
          <w:rFonts w:eastAsia="Times New Roman"/>
        </w:rPr>
        <w:t>Таллин</w:t>
      </w:r>
      <w:proofErr w:type="spellEnd"/>
      <w:r w:rsidR="00E528D3" w:rsidRPr="00022D14">
        <w:rPr>
          <w:rFonts w:eastAsia="Times New Roman"/>
        </w:rPr>
        <w:t>, 1974.- С. 48 54.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23</w:t>
      </w:r>
      <w:r w:rsidR="00E528D3" w:rsidRPr="00022D14">
        <w:rPr>
          <w:rFonts w:eastAsia="Times New Roman"/>
        </w:rPr>
        <w:t xml:space="preserve">. Лебединская К.С., Марковская И.Ф., </w:t>
      </w:r>
      <w:proofErr w:type="spellStart"/>
      <w:r w:rsidR="00E528D3" w:rsidRPr="00022D14">
        <w:rPr>
          <w:rFonts w:eastAsia="Times New Roman"/>
        </w:rPr>
        <w:t>Ростягайлова</w:t>
      </w:r>
      <w:proofErr w:type="spellEnd"/>
      <w:r w:rsidR="00E528D3" w:rsidRPr="00022D14">
        <w:rPr>
          <w:rFonts w:eastAsia="Times New Roman"/>
        </w:rPr>
        <w:t xml:space="preserve"> Л.И. Клинико </w:t>
      </w:r>
      <w:proofErr w:type="gramStart"/>
      <w:r w:rsidR="00E528D3" w:rsidRPr="00022D14">
        <w:rPr>
          <w:rFonts w:eastAsia="Times New Roman"/>
        </w:rPr>
        <w:t>-н</w:t>
      </w:r>
      <w:proofErr w:type="gramEnd"/>
      <w:r w:rsidR="00E528D3" w:rsidRPr="00022D14">
        <w:rPr>
          <w:rFonts w:eastAsia="Times New Roman"/>
        </w:rPr>
        <w:t>ейропсихологическое исследование задержки психического развития. / В кн.: Проблемы медицинской психологии. М.: Медицина, 1976. - 217с.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24</w:t>
      </w:r>
      <w:r w:rsidR="00E528D3" w:rsidRPr="00022D14">
        <w:rPr>
          <w:rFonts w:eastAsia="Times New Roman"/>
        </w:rPr>
        <w:t>. Леонтьев А.Н. Проблема развития психики. М.: МГУ, 1972575с.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25</w:t>
      </w:r>
      <w:r w:rsidR="00E528D3" w:rsidRPr="00022D14">
        <w:rPr>
          <w:rFonts w:eastAsia="Times New Roman"/>
        </w:rPr>
        <w:t>. Леонтьев А.Н. Деятельность. Сознание. Личность. М.: Политиздат, 1977. - 304с.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26</w:t>
      </w:r>
      <w:r w:rsidR="00E528D3" w:rsidRPr="00022D14">
        <w:rPr>
          <w:rFonts w:eastAsia="Times New Roman"/>
        </w:rPr>
        <w:t>. </w:t>
      </w:r>
      <w:proofErr w:type="spellStart"/>
      <w:r w:rsidR="00E528D3" w:rsidRPr="00022D14">
        <w:rPr>
          <w:rFonts w:eastAsia="Times New Roman"/>
        </w:rPr>
        <w:t>Лубовский</w:t>
      </w:r>
      <w:proofErr w:type="spellEnd"/>
      <w:r w:rsidR="00E528D3" w:rsidRPr="00022D14">
        <w:rPr>
          <w:rFonts w:eastAsia="Times New Roman"/>
        </w:rPr>
        <w:t> В.И. Психологические проблемы диагностики аномального развития детей. М.: Педагогика, 1989. - 10с.</w:t>
      </w:r>
    </w:p>
    <w:p w:rsidR="00E528D3" w:rsidRPr="00022D14" w:rsidRDefault="007F6219" w:rsidP="00557500">
      <w:pPr>
        <w:jc w:val="both"/>
        <w:rPr>
          <w:rFonts w:eastAsia="Times New Roman"/>
        </w:rPr>
      </w:pPr>
      <w:r>
        <w:rPr>
          <w:rFonts w:eastAsia="Times New Roman"/>
        </w:rPr>
        <w:t>27</w:t>
      </w:r>
      <w:r w:rsidR="00E528D3" w:rsidRPr="00022D14">
        <w:rPr>
          <w:rFonts w:eastAsia="Times New Roman"/>
        </w:rPr>
        <w:t xml:space="preserve">. </w:t>
      </w:r>
      <w:proofErr w:type="spellStart"/>
      <w:r w:rsidR="00E528D3" w:rsidRPr="00022D14">
        <w:rPr>
          <w:rFonts w:eastAsia="Times New Roman"/>
        </w:rPr>
        <w:t>Лунге</w:t>
      </w:r>
      <w:proofErr w:type="spellEnd"/>
      <w:r w:rsidR="00E528D3" w:rsidRPr="00022D14">
        <w:rPr>
          <w:rFonts w:eastAsia="Times New Roman"/>
        </w:rPr>
        <w:t xml:space="preserve"> А. О связи способности к рассуждению с успеваемостью. /В кн.: </w:t>
      </w:r>
      <w:r>
        <w:rPr>
          <w:rFonts w:eastAsia="Times New Roman"/>
        </w:rPr>
        <w:t xml:space="preserve">28. </w:t>
      </w:r>
      <w:r w:rsidR="00E528D3" w:rsidRPr="00022D14">
        <w:rPr>
          <w:rFonts w:eastAsia="Times New Roman"/>
        </w:rPr>
        <w:t>Вопросы педагогической</w:t>
      </w:r>
      <w:r w:rsidR="0052658F">
        <w:rPr>
          <w:rFonts w:eastAsia="Times New Roman"/>
        </w:rPr>
        <w:t xml:space="preserve"> </w:t>
      </w:r>
      <w:r w:rsidR="00E528D3" w:rsidRPr="00022D14">
        <w:rPr>
          <w:rFonts w:eastAsia="Times New Roman"/>
        </w:rPr>
        <w:t xml:space="preserve">психодиагностики. </w:t>
      </w:r>
      <w:proofErr w:type="spellStart"/>
      <w:r w:rsidR="00E528D3" w:rsidRPr="00022D14">
        <w:rPr>
          <w:rFonts w:eastAsia="Times New Roman"/>
        </w:rPr>
        <w:t>Таллин</w:t>
      </w:r>
      <w:proofErr w:type="spellEnd"/>
      <w:r w:rsidR="00E528D3" w:rsidRPr="00022D14">
        <w:rPr>
          <w:rFonts w:eastAsia="Times New Roman"/>
        </w:rPr>
        <w:t>, 1976. - С.55-70.</w:t>
      </w:r>
    </w:p>
    <w:p w:rsidR="00AD2B64" w:rsidRDefault="007F6219" w:rsidP="00557500">
      <w:pPr>
        <w:rPr>
          <w:szCs w:val="28"/>
        </w:rPr>
      </w:pPr>
      <w:r w:rsidRPr="007F6219">
        <w:rPr>
          <w:szCs w:val="28"/>
        </w:rPr>
        <w:t>Малахова</w:t>
      </w:r>
      <w:r>
        <w:rPr>
          <w:szCs w:val="28"/>
        </w:rPr>
        <w:t xml:space="preserve"> А.М.</w:t>
      </w:r>
      <w:r w:rsidRPr="007F6219">
        <w:rPr>
          <w:szCs w:val="28"/>
        </w:rPr>
        <w:t xml:space="preserve"> Программа </w:t>
      </w:r>
      <w:proofErr w:type="spellStart"/>
      <w:r w:rsidRPr="007F6219">
        <w:rPr>
          <w:szCs w:val="28"/>
        </w:rPr>
        <w:t>игротерапии</w:t>
      </w:r>
      <w:proofErr w:type="spellEnd"/>
      <w:r w:rsidRPr="007F6219">
        <w:rPr>
          <w:szCs w:val="28"/>
        </w:rPr>
        <w:t xml:space="preserve"> для дошкольников. «Небесное путешествие». СПб. Речь, 2008.</w:t>
      </w:r>
    </w:p>
    <w:p w:rsidR="007F6219" w:rsidRPr="007F6219" w:rsidRDefault="007F6219" w:rsidP="007F6219">
      <w:pPr>
        <w:rPr>
          <w:szCs w:val="28"/>
        </w:rPr>
      </w:pPr>
      <w:r>
        <w:rPr>
          <w:szCs w:val="28"/>
        </w:rPr>
        <w:t xml:space="preserve">29. </w:t>
      </w:r>
      <w:r w:rsidRPr="007F6219">
        <w:rPr>
          <w:szCs w:val="28"/>
        </w:rPr>
        <w:t>Основы общей психологии. Теория личности. Юнита 4. Москва 1999.</w:t>
      </w:r>
    </w:p>
    <w:p w:rsidR="007F6219" w:rsidRPr="007F6219" w:rsidRDefault="007F6219" w:rsidP="007F6219">
      <w:pPr>
        <w:rPr>
          <w:szCs w:val="28"/>
        </w:rPr>
      </w:pPr>
      <w:r>
        <w:rPr>
          <w:szCs w:val="28"/>
        </w:rPr>
        <w:lastRenderedPageBreak/>
        <w:t>30.</w:t>
      </w:r>
      <w:r w:rsidRPr="007F6219">
        <w:rPr>
          <w:szCs w:val="28"/>
        </w:rPr>
        <w:t xml:space="preserve"> Основы общей психологии. Психология ощущений. Юнита 7. Москва 2000.</w:t>
      </w:r>
    </w:p>
    <w:p w:rsidR="007F6219" w:rsidRDefault="007F6219" w:rsidP="007F6219">
      <w:pPr>
        <w:rPr>
          <w:szCs w:val="28"/>
        </w:rPr>
      </w:pPr>
      <w:r>
        <w:rPr>
          <w:szCs w:val="28"/>
        </w:rPr>
        <w:t>31.</w:t>
      </w:r>
      <w:r w:rsidRPr="007F6219">
        <w:rPr>
          <w:szCs w:val="28"/>
        </w:rPr>
        <w:t>Основы общей психологии. Память. Юнита 9. Москва 2000.</w:t>
      </w:r>
    </w:p>
    <w:p w:rsidR="00C92D3E" w:rsidRDefault="00C92D3E" w:rsidP="007F6219">
      <w:pPr>
        <w:rPr>
          <w:szCs w:val="28"/>
        </w:rPr>
      </w:pPr>
    </w:p>
    <w:p w:rsidR="00C92D3E" w:rsidRPr="00FC2E9E" w:rsidRDefault="00C92D3E" w:rsidP="00FC2E9E">
      <w:pPr>
        <w:jc w:val="center"/>
        <w:rPr>
          <w:b/>
          <w:szCs w:val="28"/>
        </w:rPr>
      </w:pPr>
      <w:r w:rsidRPr="00FC2E9E">
        <w:rPr>
          <w:b/>
          <w:szCs w:val="28"/>
        </w:rPr>
        <w:t>Интернет – ресурсы</w:t>
      </w:r>
    </w:p>
    <w:p w:rsidR="00C92D3E" w:rsidRDefault="00C92D3E" w:rsidP="007F6219">
      <w:pPr>
        <w:rPr>
          <w:szCs w:val="28"/>
        </w:rPr>
      </w:pPr>
    </w:p>
    <w:p w:rsidR="00C92D3E" w:rsidRDefault="00C92D3E" w:rsidP="00C92D3E">
      <w:pPr>
        <w:pStyle w:val="a4"/>
        <w:numPr>
          <w:ilvl w:val="3"/>
          <w:numId w:val="27"/>
        </w:numPr>
        <w:tabs>
          <w:tab w:val="clear" w:pos="180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Президент России – гражданам школьного возраста – </w:t>
      </w:r>
      <w:hyperlink r:id="rId9" w:history="1">
        <w:r w:rsidR="00FC2E9E" w:rsidRPr="000C3277">
          <w:rPr>
            <w:rStyle w:val="ab"/>
            <w:szCs w:val="28"/>
            <w:lang w:val="en-US"/>
          </w:rPr>
          <w:t>http</w:t>
        </w:r>
        <w:r w:rsidR="00FC2E9E" w:rsidRPr="000C3277">
          <w:rPr>
            <w:rStyle w:val="ab"/>
            <w:szCs w:val="28"/>
          </w:rPr>
          <w:t>://www.uznay-prezidenta.ru/</w:t>
        </w:r>
      </w:hyperlink>
    </w:p>
    <w:p w:rsidR="00FC2E9E" w:rsidRPr="00FC2E9E" w:rsidRDefault="00FC2E9E" w:rsidP="00C92D3E">
      <w:pPr>
        <w:pStyle w:val="a4"/>
        <w:numPr>
          <w:ilvl w:val="3"/>
          <w:numId w:val="27"/>
        </w:numPr>
        <w:tabs>
          <w:tab w:val="clear" w:pos="180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Российский общеобразовательный портал т- </w:t>
      </w:r>
      <w:hyperlink r:id="rId10" w:history="1">
        <w:r w:rsidRPr="000C3277">
          <w:rPr>
            <w:rStyle w:val="ab"/>
            <w:szCs w:val="28"/>
            <w:lang w:val="en-US"/>
          </w:rPr>
          <w:t>http</w:t>
        </w:r>
        <w:r w:rsidRPr="00FC2E9E">
          <w:rPr>
            <w:rStyle w:val="ab"/>
            <w:szCs w:val="28"/>
          </w:rPr>
          <w:t>://</w:t>
        </w:r>
        <w:r w:rsidRPr="000C3277">
          <w:rPr>
            <w:rStyle w:val="ab"/>
            <w:szCs w:val="28"/>
            <w:lang w:val="en-US"/>
          </w:rPr>
          <w:t>www</w:t>
        </w:r>
        <w:r w:rsidRPr="00FC2E9E">
          <w:rPr>
            <w:rStyle w:val="ab"/>
            <w:szCs w:val="28"/>
          </w:rPr>
          <w:t>.</w:t>
        </w:r>
        <w:r w:rsidRPr="000C3277">
          <w:rPr>
            <w:rStyle w:val="ab"/>
            <w:szCs w:val="28"/>
            <w:lang w:val="en-US"/>
          </w:rPr>
          <w:t>school</w:t>
        </w:r>
        <w:r w:rsidRPr="00FC2E9E">
          <w:rPr>
            <w:rStyle w:val="ab"/>
            <w:szCs w:val="28"/>
          </w:rPr>
          <w:t>.</w:t>
        </w:r>
        <w:proofErr w:type="spellStart"/>
        <w:r w:rsidRPr="000C3277">
          <w:rPr>
            <w:rStyle w:val="ab"/>
            <w:szCs w:val="28"/>
            <w:lang w:val="en-US"/>
          </w:rPr>
          <w:t>edu</w:t>
        </w:r>
        <w:proofErr w:type="spellEnd"/>
        <w:r w:rsidRPr="00FC2E9E">
          <w:rPr>
            <w:rStyle w:val="ab"/>
            <w:szCs w:val="28"/>
          </w:rPr>
          <w:t>.</w:t>
        </w:r>
        <w:proofErr w:type="spellStart"/>
        <w:r w:rsidRPr="000C3277">
          <w:rPr>
            <w:rStyle w:val="ab"/>
            <w:szCs w:val="28"/>
            <w:lang w:val="en-US"/>
          </w:rPr>
          <w:t>ru</w:t>
        </w:r>
        <w:proofErr w:type="spellEnd"/>
        <w:r w:rsidRPr="00FC2E9E">
          <w:rPr>
            <w:rStyle w:val="ab"/>
            <w:szCs w:val="28"/>
          </w:rPr>
          <w:t>/</w:t>
        </w:r>
      </w:hyperlink>
    </w:p>
    <w:p w:rsidR="00FC2E9E" w:rsidRPr="00FC2E9E" w:rsidRDefault="00FC2E9E" w:rsidP="00C92D3E">
      <w:pPr>
        <w:pStyle w:val="a4"/>
        <w:numPr>
          <w:ilvl w:val="3"/>
          <w:numId w:val="27"/>
        </w:numPr>
        <w:tabs>
          <w:tab w:val="clear" w:pos="1800"/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Сайт Министерства образования и науки РФ – </w:t>
      </w:r>
      <w:hyperlink r:id="rId11" w:history="1">
        <w:r w:rsidRPr="000C3277">
          <w:rPr>
            <w:rStyle w:val="ab"/>
            <w:szCs w:val="28"/>
            <w:lang w:val="en-US"/>
          </w:rPr>
          <w:t>http</w:t>
        </w:r>
        <w:r w:rsidRPr="00FC2E9E">
          <w:rPr>
            <w:rStyle w:val="ab"/>
            <w:szCs w:val="28"/>
          </w:rPr>
          <w:t>://</w:t>
        </w:r>
        <w:r w:rsidRPr="000C3277">
          <w:rPr>
            <w:rStyle w:val="ab"/>
            <w:szCs w:val="28"/>
            <w:lang w:val="en-US"/>
          </w:rPr>
          <w:t>www</w:t>
        </w:r>
        <w:r w:rsidRPr="00FC2E9E">
          <w:rPr>
            <w:rStyle w:val="ab"/>
            <w:szCs w:val="28"/>
          </w:rPr>
          <w:t>.</w:t>
        </w:r>
        <w:proofErr w:type="spellStart"/>
        <w:r w:rsidRPr="000C3277">
          <w:rPr>
            <w:rStyle w:val="ab"/>
            <w:szCs w:val="28"/>
            <w:lang w:val="en-US"/>
          </w:rPr>
          <w:t>mon</w:t>
        </w:r>
        <w:proofErr w:type="spellEnd"/>
        <w:r w:rsidRPr="00FC2E9E">
          <w:rPr>
            <w:rStyle w:val="ab"/>
            <w:szCs w:val="28"/>
          </w:rPr>
          <w:t>.</w:t>
        </w:r>
        <w:proofErr w:type="spellStart"/>
        <w:r w:rsidRPr="000C3277">
          <w:rPr>
            <w:rStyle w:val="ab"/>
            <w:szCs w:val="28"/>
            <w:lang w:val="en-US"/>
          </w:rPr>
          <w:t>gov</w:t>
        </w:r>
        <w:proofErr w:type="spellEnd"/>
        <w:r w:rsidRPr="00FC2E9E">
          <w:rPr>
            <w:rStyle w:val="ab"/>
            <w:szCs w:val="28"/>
          </w:rPr>
          <w:t>.</w:t>
        </w:r>
        <w:proofErr w:type="spellStart"/>
        <w:r w:rsidRPr="000C3277">
          <w:rPr>
            <w:rStyle w:val="ab"/>
            <w:szCs w:val="28"/>
            <w:lang w:val="en-US"/>
          </w:rPr>
          <w:t>ru</w:t>
        </w:r>
        <w:proofErr w:type="spellEnd"/>
        <w:r w:rsidRPr="00FC2E9E">
          <w:rPr>
            <w:rStyle w:val="ab"/>
            <w:szCs w:val="28"/>
          </w:rPr>
          <w:t>/</w:t>
        </w:r>
      </w:hyperlink>
    </w:p>
    <w:p w:rsidR="00FC2E9E" w:rsidRDefault="00FC2E9E" w:rsidP="00C92D3E">
      <w:pPr>
        <w:pStyle w:val="a4"/>
        <w:numPr>
          <w:ilvl w:val="3"/>
          <w:numId w:val="27"/>
        </w:numPr>
        <w:tabs>
          <w:tab w:val="clear" w:pos="1800"/>
          <w:tab w:val="num" w:pos="0"/>
        </w:tabs>
        <w:ind w:left="0" w:firstLine="0"/>
        <w:rPr>
          <w:szCs w:val="28"/>
        </w:rPr>
      </w:pPr>
      <w:r>
        <w:rPr>
          <w:szCs w:val="28"/>
        </w:rPr>
        <w:t>Уполномоченный по правам человека в РФ</w:t>
      </w:r>
      <w:r w:rsidRPr="00FC2E9E">
        <w:rPr>
          <w:szCs w:val="28"/>
        </w:rPr>
        <w:t xml:space="preserve">: </w:t>
      </w:r>
      <w:r>
        <w:rPr>
          <w:szCs w:val="28"/>
        </w:rPr>
        <w:t xml:space="preserve">официальный сайт – </w:t>
      </w:r>
      <w:hyperlink r:id="rId12" w:history="1">
        <w:r w:rsidRPr="000C3277">
          <w:rPr>
            <w:rStyle w:val="ab"/>
            <w:szCs w:val="28"/>
            <w:lang w:val="en-US"/>
          </w:rPr>
          <w:t>http</w:t>
        </w:r>
        <w:r w:rsidRPr="000C3277">
          <w:rPr>
            <w:rStyle w:val="ab"/>
            <w:szCs w:val="28"/>
          </w:rPr>
          <w:t>://</w:t>
        </w:r>
        <w:r w:rsidRPr="000C3277">
          <w:rPr>
            <w:rStyle w:val="ab"/>
            <w:szCs w:val="28"/>
            <w:lang w:val="en-US"/>
          </w:rPr>
          <w:t>ombudsman</w:t>
        </w:r>
        <w:r w:rsidRPr="000C3277">
          <w:rPr>
            <w:rStyle w:val="ab"/>
            <w:szCs w:val="28"/>
          </w:rPr>
          <w:t>.</w:t>
        </w:r>
        <w:proofErr w:type="spellStart"/>
        <w:r w:rsidRPr="000C3277">
          <w:rPr>
            <w:rStyle w:val="ab"/>
            <w:szCs w:val="28"/>
            <w:lang w:val="en-US"/>
          </w:rPr>
          <w:t>gov</w:t>
        </w:r>
        <w:proofErr w:type="spellEnd"/>
        <w:r w:rsidRPr="000C3277">
          <w:rPr>
            <w:rStyle w:val="ab"/>
            <w:szCs w:val="28"/>
          </w:rPr>
          <w:t>.</w:t>
        </w:r>
        <w:proofErr w:type="spellStart"/>
        <w:r w:rsidRPr="000C3277">
          <w:rPr>
            <w:rStyle w:val="ab"/>
            <w:szCs w:val="28"/>
            <w:lang w:val="en-US"/>
          </w:rPr>
          <w:t>ru</w:t>
        </w:r>
        <w:proofErr w:type="spellEnd"/>
        <w:r w:rsidRPr="000C3277">
          <w:rPr>
            <w:rStyle w:val="ab"/>
            <w:szCs w:val="28"/>
          </w:rPr>
          <w:t>/</w:t>
        </w:r>
      </w:hyperlink>
    </w:p>
    <w:p w:rsidR="00FC2E9E" w:rsidRDefault="00FC2E9E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Default="00BE3212" w:rsidP="00FC2E9E">
      <w:pPr>
        <w:pStyle w:val="a4"/>
        <w:ind w:left="0"/>
        <w:rPr>
          <w:szCs w:val="28"/>
        </w:rPr>
      </w:pPr>
    </w:p>
    <w:p w:rsidR="00BE3212" w:rsidRPr="00C92D3E" w:rsidRDefault="00BE3212" w:rsidP="00FC2E9E">
      <w:pPr>
        <w:pStyle w:val="a4"/>
        <w:ind w:left="0"/>
        <w:rPr>
          <w:szCs w:val="28"/>
        </w:rPr>
      </w:pPr>
      <w:bookmarkStart w:id="2" w:name="_GoBack"/>
      <w:bookmarkEnd w:id="2"/>
    </w:p>
    <w:sectPr w:rsidR="00BE3212" w:rsidRPr="00C92D3E" w:rsidSect="00FC2E9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97" w:rsidRDefault="00F05097" w:rsidP="00FC2E9E">
      <w:pPr>
        <w:spacing w:line="240" w:lineRule="auto"/>
      </w:pPr>
      <w:r>
        <w:separator/>
      </w:r>
    </w:p>
  </w:endnote>
  <w:endnote w:type="continuationSeparator" w:id="0">
    <w:p w:rsidR="00F05097" w:rsidRDefault="00F05097" w:rsidP="00FC2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1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 Baltic1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377572"/>
      <w:docPartObj>
        <w:docPartGallery w:val="Page Numbers (Bottom of Page)"/>
        <w:docPartUnique/>
      </w:docPartObj>
    </w:sdtPr>
    <w:sdtContent>
      <w:p w:rsidR="00FB630E" w:rsidRDefault="00FB63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6C">
          <w:rPr>
            <w:noProof/>
          </w:rPr>
          <w:t>41</w:t>
        </w:r>
        <w:r>
          <w:fldChar w:fldCharType="end"/>
        </w:r>
      </w:p>
    </w:sdtContent>
  </w:sdt>
  <w:p w:rsidR="00FB630E" w:rsidRDefault="00FB63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97" w:rsidRDefault="00F05097" w:rsidP="00FC2E9E">
      <w:pPr>
        <w:spacing w:line="240" w:lineRule="auto"/>
      </w:pPr>
      <w:r>
        <w:separator/>
      </w:r>
    </w:p>
  </w:footnote>
  <w:footnote w:type="continuationSeparator" w:id="0">
    <w:p w:rsidR="00F05097" w:rsidRDefault="00F05097" w:rsidP="00FC2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85"/>
        </w:tabs>
        <w:ind w:left="535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6B1EF350"/>
    <w:name w:val="WW8Num8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b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5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D"/>
    <w:multiLevelType w:val="multilevel"/>
    <w:tmpl w:val="9B5EFD3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26D63980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7"/>
    <w:multiLevelType w:val="multilevel"/>
    <w:tmpl w:val="DE9EFD6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EF7311"/>
    <w:multiLevelType w:val="hybridMultilevel"/>
    <w:tmpl w:val="3A3C98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05E66B81"/>
    <w:multiLevelType w:val="hybridMultilevel"/>
    <w:tmpl w:val="24064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5B4C06"/>
    <w:multiLevelType w:val="hybridMultilevel"/>
    <w:tmpl w:val="8F4A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902E41"/>
    <w:multiLevelType w:val="hybridMultilevel"/>
    <w:tmpl w:val="7444D3A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09995150"/>
    <w:multiLevelType w:val="hybridMultilevel"/>
    <w:tmpl w:val="6D9EB85A"/>
    <w:lvl w:ilvl="0" w:tplc="54D01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B2604A"/>
    <w:multiLevelType w:val="hybridMultilevel"/>
    <w:tmpl w:val="A872C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D7317AE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198B2E0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240C0682"/>
    <w:multiLevelType w:val="hybridMultilevel"/>
    <w:tmpl w:val="323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5B1EE7"/>
    <w:multiLevelType w:val="hybridMultilevel"/>
    <w:tmpl w:val="5CBC2E98"/>
    <w:lvl w:ilvl="0" w:tplc="1DC0BA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F05B3F"/>
    <w:multiLevelType w:val="hybridMultilevel"/>
    <w:tmpl w:val="02189DC8"/>
    <w:lvl w:ilvl="0" w:tplc="FDBA7A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B44BCB"/>
    <w:multiLevelType w:val="multilevel"/>
    <w:tmpl w:val="F576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8676AF"/>
    <w:multiLevelType w:val="hybridMultilevel"/>
    <w:tmpl w:val="C5C0FE8C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37A159DC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39384F2A"/>
    <w:multiLevelType w:val="hybridMultilevel"/>
    <w:tmpl w:val="77A8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0036C5"/>
    <w:multiLevelType w:val="hybridMultilevel"/>
    <w:tmpl w:val="8F4A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2B458C"/>
    <w:multiLevelType w:val="hybridMultilevel"/>
    <w:tmpl w:val="969A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813C2"/>
    <w:multiLevelType w:val="hybridMultilevel"/>
    <w:tmpl w:val="B382F07C"/>
    <w:lvl w:ilvl="0" w:tplc="9CD4E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901583"/>
    <w:multiLevelType w:val="hybridMultilevel"/>
    <w:tmpl w:val="6CD255C2"/>
    <w:lvl w:ilvl="0" w:tplc="13B67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43A37"/>
    <w:multiLevelType w:val="hybridMultilevel"/>
    <w:tmpl w:val="8F4A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63738"/>
    <w:multiLevelType w:val="hybridMultilevel"/>
    <w:tmpl w:val="E444A68A"/>
    <w:lvl w:ilvl="0" w:tplc="D0389F26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56173"/>
    <w:multiLevelType w:val="hybridMultilevel"/>
    <w:tmpl w:val="890C0AAA"/>
    <w:lvl w:ilvl="0" w:tplc="00000003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66E951AF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>
    <w:nsid w:val="697869E0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0">
    <w:nsid w:val="6AA4575C"/>
    <w:multiLevelType w:val="hybridMultilevel"/>
    <w:tmpl w:val="485088B8"/>
    <w:lvl w:ilvl="0" w:tplc="00000003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>
    <w:nsid w:val="78884391"/>
    <w:multiLevelType w:val="hybridMultilevel"/>
    <w:tmpl w:val="89D4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90D99"/>
    <w:multiLevelType w:val="multilevel"/>
    <w:tmpl w:val="C4BE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16"/>
  </w:num>
  <w:num w:numId="3">
    <w:abstractNumId w:val="28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29"/>
  </w:num>
  <w:num w:numId="12">
    <w:abstractNumId w:val="38"/>
  </w:num>
  <w:num w:numId="13">
    <w:abstractNumId w:val="22"/>
  </w:num>
  <w:num w:numId="14">
    <w:abstractNumId w:val="39"/>
  </w:num>
  <w:num w:numId="15">
    <w:abstractNumId w:val="14"/>
  </w:num>
  <w:num w:numId="16">
    <w:abstractNumId w:val="22"/>
  </w:num>
  <w:num w:numId="17">
    <w:abstractNumId w:val="39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7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5"/>
  </w:num>
  <w:num w:numId="28">
    <w:abstractNumId w:val="19"/>
  </w:num>
  <w:num w:numId="29">
    <w:abstractNumId w:val="17"/>
  </w:num>
  <w:num w:numId="30">
    <w:abstractNumId w:val="20"/>
  </w:num>
  <w:num w:numId="31">
    <w:abstractNumId w:val="36"/>
  </w:num>
  <w:num w:numId="32">
    <w:abstractNumId w:val="25"/>
  </w:num>
  <w:num w:numId="33">
    <w:abstractNumId w:val="24"/>
  </w:num>
  <w:num w:numId="34">
    <w:abstractNumId w:val="32"/>
  </w:num>
  <w:num w:numId="35">
    <w:abstractNumId w:val="34"/>
  </w:num>
  <w:num w:numId="36">
    <w:abstractNumId w:val="26"/>
  </w:num>
  <w:num w:numId="37">
    <w:abstractNumId w:val="40"/>
  </w:num>
  <w:num w:numId="38">
    <w:abstractNumId w:val="37"/>
  </w:num>
  <w:num w:numId="39">
    <w:abstractNumId w:val="42"/>
  </w:num>
  <w:num w:numId="40">
    <w:abstractNumId w:val="18"/>
  </w:num>
  <w:num w:numId="41">
    <w:abstractNumId w:val="41"/>
  </w:num>
  <w:num w:numId="42">
    <w:abstractNumId w:val="30"/>
  </w:num>
  <w:num w:numId="43">
    <w:abstractNumId w:val="33"/>
  </w:num>
  <w:num w:numId="44">
    <w:abstractNumId w:val="21"/>
  </w:num>
  <w:num w:numId="45">
    <w:abstractNumId w:val="3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2B64"/>
    <w:rsid w:val="00022D14"/>
    <w:rsid w:val="00056C2C"/>
    <w:rsid w:val="00070509"/>
    <w:rsid w:val="000845A0"/>
    <w:rsid w:val="000A3382"/>
    <w:rsid w:val="000D06BA"/>
    <w:rsid w:val="000D53AF"/>
    <w:rsid w:val="000F5943"/>
    <w:rsid w:val="0014246D"/>
    <w:rsid w:val="00144FA1"/>
    <w:rsid w:val="001C0C8F"/>
    <w:rsid w:val="00211037"/>
    <w:rsid w:val="00246924"/>
    <w:rsid w:val="0036365E"/>
    <w:rsid w:val="003B6939"/>
    <w:rsid w:val="00411AAB"/>
    <w:rsid w:val="0042296B"/>
    <w:rsid w:val="00453C6E"/>
    <w:rsid w:val="00462497"/>
    <w:rsid w:val="00463AB6"/>
    <w:rsid w:val="0052658F"/>
    <w:rsid w:val="00551BE2"/>
    <w:rsid w:val="00557500"/>
    <w:rsid w:val="005A7B77"/>
    <w:rsid w:val="0061026C"/>
    <w:rsid w:val="006E208B"/>
    <w:rsid w:val="00770905"/>
    <w:rsid w:val="007F2BCE"/>
    <w:rsid w:val="007F6219"/>
    <w:rsid w:val="007F6ED0"/>
    <w:rsid w:val="0082755B"/>
    <w:rsid w:val="00845D41"/>
    <w:rsid w:val="00862838"/>
    <w:rsid w:val="00864A60"/>
    <w:rsid w:val="00871757"/>
    <w:rsid w:val="00871828"/>
    <w:rsid w:val="008E736B"/>
    <w:rsid w:val="009040AD"/>
    <w:rsid w:val="00941F6D"/>
    <w:rsid w:val="00952441"/>
    <w:rsid w:val="00977652"/>
    <w:rsid w:val="00A517ED"/>
    <w:rsid w:val="00A63566"/>
    <w:rsid w:val="00A6477D"/>
    <w:rsid w:val="00A918F7"/>
    <w:rsid w:val="00AD2B64"/>
    <w:rsid w:val="00B210CC"/>
    <w:rsid w:val="00BA5C80"/>
    <w:rsid w:val="00BE3212"/>
    <w:rsid w:val="00C05E01"/>
    <w:rsid w:val="00C60199"/>
    <w:rsid w:val="00C65D07"/>
    <w:rsid w:val="00C740A7"/>
    <w:rsid w:val="00C92D3E"/>
    <w:rsid w:val="00CB71E0"/>
    <w:rsid w:val="00D62B50"/>
    <w:rsid w:val="00D76BD5"/>
    <w:rsid w:val="00D9414C"/>
    <w:rsid w:val="00DD6540"/>
    <w:rsid w:val="00E11EF9"/>
    <w:rsid w:val="00E27CD6"/>
    <w:rsid w:val="00E3456C"/>
    <w:rsid w:val="00E528D3"/>
    <w:rsid w:val="00E6066E"/>
    <w:rsid w:val="00E754E0"/>
    <w:rsid w:val="00E764B1"/>
    <w:rsid w:val="00E769CF"/>
    <w:rsid w:val="00E900DC"/>
    <w:rsid w:val="00EA492D"/>
    <w:rsid w:val="00EB7A42"/>
    <w:rsid w:val="00ED222A"/>
    <w:rsid w:val="00F05097"/>
    <w:rsid w:val="00F66A7E"/>
    <w:rsid w:val="00F86C9B"/>
    <w:rsid w:val="00FB630E"/>
    <w:rsid w:val="00FC2E9E"/>
    <w:rsid w:val="00FE53B7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D6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rsid w:val="00070509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B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2B6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C0C8F"/>
    <w:pPr>
      <w:ind w:left="720"/>
      <w:contextualSpacing/>
    </w:pPr>
  </w:style>
  <w:style w:type="paragraph" w:styleId="a5">
    <w:name w:val="Body Text"/>
    <w:basedOn w:val="a"/>
    <w:link w:val="a6"/>
    <w:semiHidden/>
    <w:rsid w:val="00463AB6"/>
    <w:pPr>
      <w:widowControl w:val="0"/>
      <w:suppressAutoHyphens/>
      <w:spacing w:after="120" w:line="240" w:lineRule="auto"/>
    </w:pPr>
    <w:rPr>
      <w:rFonts w:eastAsia="DejaVu Sans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63AB6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0705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70509"/>
  </w:style>
  <w:style w:type="character" w:customStyle="1" w:styleId="10">
    <w:name w:val="Заголовок 1 Знак"/>
    <w:basedOn w:val="a0"/>
    <w:link w:val="1"/>
    <w:rsid w:val="000705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rsid w:val="00070509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0509"/>
    <w:rPr>
      <w:rFonts w:ascii="Times New Roman" w:eastAsia="Times New Roman" w:hAnsi="Times New Roman" w:cs="Times New Roman"/>
      <w:sz w:val="16"/>
      <w:szCs w:val="16"/>
    </w:rPr>
  </w:style>
  <w:style w:type="paragraph" w:customStyle="1" w:styleId="rg">
    <w:name w:val="rg"/>
    <w:basedOn w:val="a"/>
    <w:rsid w:val="000705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6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D76BD5"/>
    <w:rPr>
      <w:b/>
      <w:bCs/>
    </w:rPr>
  </w:style>
  <w:style w:type="character" w:customStyle="1" w:styleId="apple-converted-space">
    <w:name w:val="apple-converted-space"/>
    <w:basedOn w:val="a0"/>
    <w:rsid w:val="00D76BD5"/>
  </w:style>
  <w:style w:type="character" w:customStyle="1" w:styleId="hl">
    <w:name w:val="hl"/>
    <w:basedOn w:val="a0"/>
    <w:rsid w:val="00E528D3"/>
  </w:style>
  <w:style w:type="table" w:styleId="aa">
    <w:name w:val="Table Grid"/>
    <w:basedOn w:val="a1"/>
    <w:uiPriority w:val="59"/>
    <w:rsid w:val="00CB7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C2E9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E9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E9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FC2E9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E9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mbudsman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.go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znay-preziden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349A-68AD-481F-B4DA-2A9DA9D3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42</Pages>
  <Words>8127</Words>
  <Characters>46327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30</cp:revision>
  <cp:lastPrinted>2012-03-04T14:25:00Z</cp:lastPrinted>
  <dcterms:created xsi:type="dcterms:W3CDTF">2012-03-01T15:55:00Z</dcterms:created>
  <dcterms:modified xsi:type="dcterms:W3CDTF">2012-11-28T01:43:00Z</dcterms:modified>
</cp:coreProperties>
</file>